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F927" w14:textId="77777777" w:rsidR="00A87C20" w:rsidRPr="00CA0D85" w:rsidRDefault="001F23CC" w:rsidP="00581877">
      <w:pPr>
        <w:tabs>
          <w:tab w:val="left" w:pos="0"/>
          <w:tab w:val="left" w:pos="720"/>
          <w:tab w:val="left" w:pos="1440"/>
          <w:tab w:val="left" w:pos="2160"/>
          <w:tab w:val="left" w:pos="2880"/>
          <w:tab w:val="left" w:pos="4176"/>
          <w:tab w:val="left" w:pos="9270"/>
          <w:tab w:val="left" w:pos="10080"/>
        </w:tabs>
        <w:suppressAutoHyphens/>
        <w:spacing w:before="3000"/>
        <w:ind w:left="720"/>
        <w:rPr>
          <w:rFonts w:ascii="Arial" w:hAnsi="Arial" w:cs="Arial"/>
          <w:b/>
          <w:sz w:val="24"/>
          <w:szCs w:val="24"/>
          <w:u w:val="single"/>
        </w:rPr>
      </w:pPr>
      <w:r w:rsidRPr="00CA0D85">
        <w:rPr>
          <w:rFonts w:ascii="Arial" w:hAnsi="Arial" w:cs="Arial"/>
          <w:b/>
          <w:bCs/>
          <w:sz w:val="24"/>
          <w:szCs w:val="24"/>
        </w:rPr>
        <w:t xml:space="preserve">Superior Court of Washington, County of </w:t>
      </w:r>
      <w:r w:rsidRPr="00CA0D85">
        <w:rPr>
          <w:rFonts w:ascii="Arial" w:hAnsi="Arial" w:cs="Arial"/>
          <w:b/>
          <w:bCs/>
          <w:sz w:val="24"/>
          <w:szCs w:val="24"/>
          <w:u w:val="single"/>
        </w:rPr>
        <w:tab/>
      </w:r>
    </w:p>
    <w:p w14:paraId="5D8A64CD" w14:textId="64F44D9E" w:rsidR="007D7AD4" w:rsidRPr="00CA0D85" w:rsidRDefault="00A87C20" w:rsidP="00DD23EE">
      <w:pPr>
        <w:tabs>
          <w:tab w:val="left" w:pos="0"/>
          <w:tab w:val="left" w:pos="720"/>
          <w:tab w:val="left" w:pos="1440"/>
          <w:tab w:val="left" w:pos="2160"/>
          <w:tab w:val="left" w:pos="2880"/>
          <w:tab w:val="left" w:pos="4176"/>
          <w:tab w:val="left" w:pos="9270"/>
          <w:tab w:val="left" w:pos="10080"/>
        </w:tabs>
        <w:suppressAutoHyphens/>
        <w:spacing w:after="120"/>
        <w:ind w:left="720"/>
        <w:rPr>
          <w:rFonts w:ascii="Arial" w:hAnsi="Arial" w:cs="Arial"/>
          <w:i/>
          <w:sz w:val="24"/>
          <w:szCs w:val="24"/>
          <w:u w:val="single"/>
        </w:rPr>
      </w:pPr>
      <w:r w:rsidRPr="00CA0D85">
        <w:rPr>
          <w:rFonts w:ascii="Arial" w:hAnsi="Arial" w:cs="Arial"/>
          <w:b/>
          <w:bCs/>
          <w:i/>
          <w:iCs/>
          <w:sz w:val="24"/>
          <w:szCs w:val="24"/>
          <w:lang w:val="vi"/>
        </w:rPr>
        <w:t>Tòa Thượng Thẩm Washington, Quận</w:t>
      </w:r>
    </w:p>
    <w:tbl>
      <w:tblPr>
        <w:tblW w:w="9360" w:type="dxa"/>
        <w:tblInd w:w="360" w:type="dxa"/>
        <w:tblLayout w:type="fixed"/>
        <w:tblCellMar>
          <w:left w:w="360" w:type="dxa"/>
          <w:right w:w="360" w:type="dxa"/>
        </w:tblCellMar>
        <w:tblLook w:val="0000" w:firstRow="0" w:lastRow="0" w:firstColumn="0" w:lastColumn="0" w:noHBand="0" w:noVBand="0"/>
      </w:tblPr>
      <w:tblGrid>
        <w:gridCol w:w="4974"/>
        <w:gridCol w:w="4386"/>
      </w:tblGrid>
      <w:tr w:rsidR="007D7AD4" w:rsidRPr="00CA0D85" w14:paraId="3CBB9B99" w14:textId="77777777" w:rsidTr="003408BB">
        <w:tc>
          <w:tcPr>
            <w:tcW w:w="4974" w:type="dxa"/>
            <w:tcBorders>
              <w:top w:val="nil"/>
              <w:left w:val="nil"/>
              <w:bottom w:val="single" w:sz="6" w:space="0" w:color="auto"/>
              <w:right w:val="single" w:sz="6" w:space="0" w:color="auto"/>
            </w:tcBorders>
          </w:tcPr>
          <w:p w14:paraId="0D79FBD5" w14:textId="77777777" w:rsidR="00A87C20" w:rsidRPr="00CA0D85" w:rsidRDefault="001F23CC" w:rsidP="00581877">
            <w:pPr>
              <w:ind w:left="-180" w:right="144"/>
              <w:rPr>
                <w:rFonts w:ascii="Arial" w:hAnsi="Arial" w:cs="Arial"/>
                <w:sz w:val="22"/>
                <w:szCs w:val="22"/>
              </w:rPr>
            </w:pPr>
            <w:r w:rsidRPr="00CA0D85">
              <w:rPr>
                <w:rFonts w:ascii="Arial" w:hAnsi="Arial" w:cs="Arial"/>
                <w:sz w:val="22"/>
                <w:szCs w:val="22"/>
              </w:rPr>
              <w:t>In the Guardianship/Conservatorship of:</w:t>
            </w:r>
          </w:p>
          <w:p w14:paraId="2AB960E0" w14:textId="025F1710" w:rsidR="007D7AD4" w:rsidRPr="00CA0D85" w:rsidRDefault="00A87C20" w:rsidP="00DD23EE">
            <w:pPr>
              <w:ind w:left="-180" w:right="144"/>
              <w:rPr>
                <w:rFonts w:ascii="Arial" w:hAnsi="Arial" w:cs="Arial"/>
                <w:i/>
                <w:sz w:val="22"/>
                <w:szCs w:val="22"/>
              </w:rPr>
            </w:pPr>
            <w:r w:rsidRPr="00CA0D85">
              <w:rPr>
                <w:rFonts w:ascii="Arial" w:hAnsi="Arial" w:cs="Arial"/>
                <w:i/>
                <w:iCs/>
                <w:sz w:val="22"/>
                <w:szCs w:val="22"/>
                <w:lang w:val="vi"/>
              </w:rPr>
              <w:t>Trong Quyền Giám Hộ/Quyền Bảo Hộ:</w:t>
            </w:r>
          </w:p>
          <w:p w14:paraId="27389A34" w14:textId="17110E64" w:rsidR="007D7AD4" w:rsidRPr="00CA0D85" w:rsidRDefault="001F23CC" w:rsidP="003F14B5">
            <w:pPr>
              <w:tabs>
                <w:tab w:val="left" w:pos="3240"/>
              </w:tabs>
              <w:spacing w:before="360"/>
              <w:ind w:left="-187" w:right="144"/>
              <w:rPr>
                <w:rFonts w:ascii="Arial" w:hAnsi="Arial" w:cs="Arial"/>
                <w:sz w:val="22"/>
                <w:szCs w:val="22"/>
              </w:rPr>
            </w:pPr>
            <w:r w:rsidRPr="00CA0D85">
              <w:rPr>
                <w:rFonts w:ascii="Arial" w:hAnsi="Arial" w:cs="Arial"/>
                <w:sz w:val="22"/>
                <w:szCs w:val="22"/>
              </w:rPr>
              <w:t>__________________________________,</w:t>
            </w:r>
            <w:r w:rsidRPr="00CA0D85">
              <w:rPr>
                <w:rFonts w:ascii="Arial" w:hAnsi="Arial" w:cs="Arial"/>
                <w:sz w:val="22"/>
                <w:szCs w:val="22"/>
                <w:lang w:val="vi"/>
              </w:rPr>
              <w:t xml:space="preserve"> </w:t>
            </w:r>
          </w:p>
          <w:p w14:paraId="71260FE7" w14:textId="77777777" w:rsidR="00A87C20" w:rsidRPr="00CA0D85" w:rsidRDefault="00CD73B7" w:rsidP="00581877">
            <w:pPr>
              <w:tabs>
                <w:tab w:val="left" w:pos="3240"/>
              </w:tabs>
              <w:ind w:left="-180" w:right="144"/>
              <w:rPr>
                <w:rFonts w:ascii="Arial" w:hAnsi="Arial" w:cs="Arial"/>
                <w:sz w:val="22"/>
                <w:szCs w:val="22"/>
              </w:rPr>
            </w:pPr>
            <w:r w:rsidRPr="00CA0D85">
              <w:rPr>
                <w:rFonts w:ascii="Arial" w:hAnsi="Arial" w:cs="Arial"/>
                <w:sz w:val="22"/>
                <w:szCs w:val="22"/>
              </w:rPr>
              <w:t>Individual</w:t>
            </w:r>
          </w:p>
          <w:p w14:paraId="41809010" w14:textId="29293917" w:rsidR="00CD73B7" w:rsidRPr="00CA0D85" w:rsidRDefault="00A87C20" w:rsidP="00DD23EE">
            <w:pPr>
              <w:tabs>
                <w:tab w:val="left" w:pos="3240"/>
              </w:tabs>
              <w:ind w:left="-180" w:right="144"/>
              <w:rPr>
                <w:rFonts w:ascii="Arial" w:hAnsi="Arial" w:cs="Arial"/>
                <w:i/>
                <w:sz w:val="22"/>
                <w:szCs w:val="22"/>
              </w:rPr>
            </w:pPr>
            <w:r w:rsidRPr="00CA0D85">
              <w:rPr>
                <w:rFonts w:ascii="Arial" w:hAnsi="Arial" w:cs="Arial"/>
                <w:i/>
                <w:iCs/>
                <w:sz w:val="22"/>
                <w:szCs w:val="22"/>
                <w:lang w:val="vi"/>
              </w:rPr>
              <w:t>Cá Nhân</w:t>
            </w:r>
          </w:p>
        </w:tc>
        <w:tc>
          <w:tcPr>
            <w:tcW w:w="4386" w:type="dxa"/>
            <w:tcBorders>
              <w:top w:val="nil"/>
              <w:left w:val="nil"/>
              <w:bottom w:val="single" w:sz="6" w:space="0" w:color="auto"/>
              <w:right w:val="nil"/>
            </w:tcBorders>
          </w:tcPr>
          <w:p w14:paraId="605C2828" w14:textId="77777777" w:rsidR="00A87C20" w:rsidRPr="00CA0D85" w:rsidRDefault="001F23CC" w:rsidP="00581877">
            <w:pPr>
              <w:tabs>
                <w:tab w:val="left" w:pos="720"/>
                <w:tab w:val="left" w:pos="1440"/>
                <w:tab w:val="left" w:pos="2160"/>
                <w:tab w:val="left" w:pos="2880"/>
                <w:tab w:val="left" w:pos="4176"/>
              </w:tabs>
              <w:suppressAutoHyphens/>
              <w:ind w:left="-115"/>
              <w:jc w:val="both"/>
              <w:rPr>
                <w:rFonts w:ascii="Arial" w:hAnsi="Arial" w:cs="Arial"/>
                <w:sz w:val="22"/>
                <w:szCs w:val="22"/>
              </w:rPr>
            </w:pPr>
            <w:r w:rsidRPr="00CA0D85">
              <w:rPr>
                <w:rFonts w:ascii="Arial" w:hAnsi="Arial" w:cs="Arial"/>
                <w:b/>
                <w:bCs/>
                <w:sz w:val="22"/>
                <w:szCs w:val="22"/>
              </w:rPr>
              <w:t>No</w:t>
            </w:r>
            <w:r w:rsidRPr="00CA0D85">
              <w:rPr>
                <w:rFonts w:ascii="Arial" w:hAnsi="Arial" w:cs="Arial"/>
                <w:sz w:val="22"/>
                <w:szCs w:val="22"/>
              </w:rPr>
              <w:t>. ________________________</w:t>
            </w:r>
          </w:p>
          <w:p w14:paraId="7C23811D" w14:textId="0461C5F5" w:rsidR="007D7AD4" w:rsidRPr="00CA0D85" w:rsidRDefault="00A87C20" w:rsidP="00DD23EE">
            <w:pPr>
              <w:tabs>
                <w:tab w:val="left" w:pos="720"/>
                <w:tab w:val="left" w:pos="1440"/>
                <w:tab w:val="left" w:pos="2160"/>
                <w:tab w:val="left" w:pos="2880"/>
                <w:tab w:val="left" w:pos="4176"/>
              </w:tabs>
              <w:suppressAutoHyphens/>
              <w:spacing w:after="120"/>
              <w:ind w:left="-115"/>
              <w:jc w:val="both"/>
              <w:rPr>
                <w:rFonts w:ascii="Arial" w:hAnsi="Arial" w:cs="Arial"/>
                <w:b/>
                <w:i/>
                <w:sz w:val="22"/>
                <w:szCs w:val="22"/>
              </w:rPr>
            </w:pPr>
            <w:r w:rsidRPr="00CA0D85">
              <w:rPr>
                <w:rFonts w:ascii="Arial" w:hAnsi="Arial" w:cs="Arial"/>
                <w:b/>
                <w:bCs/>
                <w:i/>
                <w:iCs/>
                <w:sz w:val="22"/>
                <w:szCs w:val="22"/>
                <w:lang w:val="vi"/>
              </w:rPr>
              <w:t xml:space="preserve">Số </w:t>
            </w:r>
          </w:p>
          <w:p w14:paraId="1388AF66" w14:textId="77777777" w:rsidR="00A87C20" w:rsidRPr="00CA0D85" w:rsidRDefault="001F23CC" w:rsidP="00581877">
            <w:pPr>
              <w:ind w:left="-115" w:right="144"/>
              <w:rPr>
                <w:rFonts w:ascii="Arial" w:hAnsi="Arial" w:cs="Arial"/>
                <w:b/>
                <w:sz w:val="22"/>
                <w:szCs w:val="22"/>
              </w:rPr>
            </w:pPr>
            <w:r w:rsidRPr="00CA0D85">
              <w:rPr>
                <w:rFonts w:ascii="Arial" w:hAnsi="Arial" w:cs="Arial"/>
                <w:b/>
                <w:bCs/>
                <w:sz w:val="22"/>
                <w:szCs w:val="22"/>
              </w:rPr>
              <w:t>Guardian/Conservator’s Report and Motion to Approve:</w:t>
            </w:r>
          </w:p>
          <w:p w14:paraId="6E0B6334" w14:textId="6E96AACA" w:rsidR="007D7AD4" w:rsidRPr="00CA0D85" w:rsidRDefault="00A87C20" w:rsidP="00DD23EE">
            <w:pPr>
              <w:spacing w:after="120"/>
              <w:ind w:left="-115" w:right="144"/>
              <w:rPr>
                <w:rFonts w:ascii="Arial" w:hAnsi="Arial" w:cs="Arial"/>
                <w:b/>
                <w:i/>
                <w:sz w:val="22"/>
                <w:szCs w:val="22"/>
              </w:rPr>
            </w:pPr>
            <w:r w:rsidRPr="00CA0D85">
              <w:rPr>
                <w:rFonts w:ascii="Arial" w:hAnsi="Arial" w:cs="Arial"/>
                <w:b/>
                <w:bCs/>
                <w:i/>
                <w:iCs/>
                <w:sz w:val="22"/>
                <w:szCs w:val="22"/>
                <w:lang w:val="vi"/>
              </w:rPr>
              <w:t>Báo Cáo Của Người Giám Hộ/Người Bảo Hộ và Kiến Nghị để Chấp Thuận</w:t>
            </w:r>
          </w:p>
          <w:p w14:paraId="66B10159" w14:textId="77777777" w:rsidR="00A87C20" w:rsidRPr="00CA0D85" w:rsidRDefault="008845B9" w:rsidP="00581877">
            <w:pPr>
              <w:tabs>
                <w:tab w:val="left" w:pos="720"/>
                <w:tab w:val="left" w:pos="1440"/>
                <w:tab w:val="left" w:pos="2160"/>
                <w:tab w:val="left" w:pos="2880"/>
                <w:tab w:val="left" w:pos="4176"/>
              </w:tabs>
              <w:suppressAutoHyphens/>
              <w:ind w:left="-114"/>
              <w:jc w:val="both"/>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 xml:space="preserve"> </w:t>
            </w:r>
            <w:r w:rsidRPr="00CA0D85">
              <w:rPr>
                <w:rFonts w:ascii="Arial" w:hAnsi="Arial" w:cs="Arial"/>
                <w:b/>
                <w:bCs/>
                <w:sz w:val="22"/>
                <w:szCs w:val="22"/>
              </w:rPr>
              <w:t xml:space="preserve">12-Month Report </w:t>
            </w:r>
            <w:r w:rsidRPr="00CA0D85">
              <w:rPr>
                <w:rFonts w:ascii="Arial" w:hAnsi="Arial" w:cs="Arial"/>
                <w:sz w:val="22"/>
                <w:szCs w:val="22"/>
              </w:rPr>
              <w:t>(ANR12)</w:t>
            </w:r>
          </w:p>
          <w:p w14:paraId="32A87166" w14:textId="706028A6" w:rsidR="007D7AD4" w:rsidRPr="00CA0D85" w:rsidRDefault="003F14B5" w:rsidP="00DD23EE">
            <w:pPr>
              <w:tabs>
                <w:tab w:val="left" w:pos="720"/>
                <w:tab w:val="left" w:pos="1440"/>
                <w:tab w:val="left" w:pos="2160"/>
                <w:tab w:val="left" w:pos="2880"/>
                <w:tab w:val="left" w:pos="4176"/>
              </w:tabs>
              <w:suppressAutoHyphens/>
              <w:spacing w:after="60"/>
              <w:ind w:left="-114"/>
              <w:jc w:val="both"/>
              <w:rPr>
                <w:rFonts w:ascii="Arial" w:hAnsi="Arial" w:cs="Arial"/>
                <w:b/>
                <w:i/>
                <w:sz w:val="22"/>
                <w:szCs w:val="22"/>
              </w:rPr>
            </w:pPr>
            <w:r w:rsidRPr="00CA0D85">
              <w:rPr>
                <w:rFonts w:ascii="Arial" w:hAnsi="Arial" w:cs="Arial"/>
                <w:i/>
                <w:iCs/>
                <w:sz w:val="22"/>
                <w:szCs w:val="22"/>
              </w:rPr>
              <w:t xml:space="preserve">     </w:t>
            </w:r>
            <w:r w:rsidRPr="00CA0D85">
              <w:rPr>
                <w:rFonts w:ascii="Arial" w:hAnsi="Arial" w:cs="Arial"/>
                <w:b/>
                <w:bCs/>
                <w:i/>
                <w:iCs/>
                <w:sz w:val="22"/>
                <w:szCs w:val="22"/>
                <w:lang w:val="vi"/>
              </w:rPr>
              <w:t xml:space="preserve">Báo Cáo 12 Tháng </w:t>
            </w:r>
            <w:r w:rsidRPr="00CA0D85">
              <w:rPr>
                <w:rFonts w:ascii="Arial" w:hAnsi="Arial" w:cs="Arial"/>
                <w:i/>
                <w:iCs/>
                <w:sz w:val="22"/>
                <w:szCs w:val="22"/>
                <w:lang w:val="vi"/>
              </w:rPr>
              <w:t>(ANR12)</w:t>
            </w:r>
          </w:p>
          <w:p w14:paraId="0E0C1F79" w14:textId="77777777" w:rsidR="00A87C20" w:rsidRPr="00CA0D85" w:rsidRDefault="008845B9" w:rsidP="00581877">
            <w:pPr>
              <w:tabs>
                <w:tab w:val="left" w:pos="720"/>
                <w:tab w:val="left" w:pos="1440"/>
                <w:tab w:val="left" w:pos="2160"/>
                <w:tab w:val="left" w:pos="2880"/>
                <w:tab w:val="left" w:pos="4176"/>
              </w:tabs>
              <w:suppressAutoHyphens/>
              <w:ind w:left="-114"/>
              <w:jc w:val="both"/>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 xml:space="preserve"> </w:t>
            </w:r>
            <w:r w:rsidRPr="00CA0D85">
              <w:rPr>
                <w:rFonts w:ascii="Arial" w:hAnsi="Arial" w:cs="Arial"/>
                <w:b/>
                <w:bCs/>
                <w:sz w:val="22"/>
                <w:szCs w:val="22"/>
              </w:rPr>
              <w:t xml:space="preserve">24-Month Report </w:t>
            </w:r>
            <w:r w:rsidRPr="00CA0D85">
              <w:rPr>
                <w:rFonts w:ascii="Arial" w:hAnsi="Arial" w:cs="Arial"/>
                <w:sz w:val="22"/>
                <w:szCs w:val="22"/>
              </w:rPr>
              <w:t>(ANR24)</w:t>
            </w:r>
          </w:p>
          <w:p w14:paraId="03132C87" w14:textId="709ED69F" w:rsidR="007D7AD4" w:rsidRPr="00CA0D85" w:rsidRDefault="003F14B5" w:rsidP="00DD23EE">
            <w:pPr>
              <w:tabs>
                <w:tab w:val="left" w:pos="720"/>
                <w:tab w:val="left" w:pos="1440"/>
                <w:tab w:val="left" w:pos="2160"/>
                <w:tab w:val="left" w:pos="2880"/>
                <w:tab w:val="left" w:pos="4176"/>
              </w:tabs>
              <w:suppressAutoHyphens/>
              <w:spacing w:after="60"/>
              <w:ind w:left="-114"/>
              <w:jc w:val="both"/>
              <w:rPr>
                <w:rFonts w:ascii="Arial" w:hAnsi="Arial" w:cs="Arial"/>
                <w:b/>
                <w:i/>
                <w:sz w:val="22"/>
                <w:szCs w:val="22"/>
              </w:rPr>
            </w:pPr>
            <w:r w:rsidRPr="00CA0D85">
              <w:rPr>
                <w:rFonts w:ascii="Arial" w:hAnsi="Arial" w:cs="Arial"/>
                <w:i/>
                <w:iCs/>
                <w:sz w:val="22"/>
                <w:szCs w:val="22"/>
              </w:rPr>
              <w:t xml:space="preserve">     </w:t>
            </w:r>
            <w:r w:rsidRPr="00CA0D85">
              <w:rPr>
                <w:rFonts w:ascii="Arial" w:hAnsi="Arial" w:cs="Arial"/>
                <w:b/>
                <w:bCs/>
                <w:i/>
                <w:iCs/>
                <w:sz w:val="22"/>
                <w:szCs w:val="22"/>
                <w:lang w:val="vi"/>
              </w:rPr>
              <w:t xml:space="preserve">Báo Cáo 24 Tháng </w:t>
            </w:r>
            <w:r w:rsidRPr="00CA0D85">
              <w:rPr>
                <w:rFonts w:ascii="Arial" w:hAnsi="Arial" w:cs="Arial"/>
                <w:i/>
                <w:iCs/>
                <w:sz w:val="22"/>
                <w:szCs w:val="22"/>
                <w:lang w:val="vi"/>
              </w:rPr>
              <w:t>(ANR24)</w:t>
            </w:r>
          </w:p>
          <w:p w14:paraId="541F1ECD" w14:textId="77777777" w:rsidR="00A87C20" w:rsidRPr="00CA0D85" w:rsidRDefault="008845B9" w:rsidP="00581877">
            <w:pPr>
              <w:tabs>
                <w:tab w:val="left" w:pos="-114"/>
                <w:tab w:val="left" w:pos="720"/>
                <w:tab w:val="left" w:pos="1440"/>
                <w:tab w:val="left" w:pos="2160"/>
                <w:tab w:val="left" w:pos="2880"/>
                <w:tab w:val="left" w:pos="4176"/>
              </w:tabs>
              <w:suppressAutoHyphens/>
              <w:ind w:left="-114"/>
              <w:jc w:val="both"/>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 xml:space="preserve"> </w:t>
            </w:r>
            <w:r w:rsidRPr="00CA0D85">
              <w:rPr>
                <w:rFonts w:ascii="Arial" w:hAnsi="Arial" w:cs="Arial"/>
                <w:b/>
                <w:bCs/>
                <w:sz w:val="22"/>
                <w:szCs w:val="22"/>
              </w:rPr>
              <w:t xml:space="preserve">36-Month Report </w:t>
            </w:r>
            <w:r w:rsidRPr="00CA0D85">
              <w:rPr>
                <w:rFonts w:ascii="Arial" w:hAnsi="Arial" w:cs="Arial"/>
                <w:sz w:val="22"/>
                <w:szCs w:val="22"/>
              </w:rPr>
              <w:t>(ANR36)</w:t>
            </w:r>
          </w:p>
          <w:p w14:paraId="0677429B" w14:textId="14CBDAA6" w:rsidR="007D7AD4" w:rsidRPr="00CA0D85"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hAnsi="Arial" w:cs="Arial"/>
                <w:i/>
                <w:sz w:val="22"/>
                <w:szCs w:val="22"/>
              </w:rPr>
            </w:pPr>
            <w:r w:rsidRPr="00CA0D85">
              <w:rPr>
                <w:rFonts w:ascii="Arial" w:hAnsi="Arial" w:cs="Arial"/>
                <w:i/>
                <w:iCs/>
                <w:sz w:val="22"/>
                <w:szCs w:val="22"/>
              </w:rPr>
              <w:t xml:space="preserve">     </w:t>
            </w:r>
            <w:r w:rsidRPr="00CA0D85">
              <w:rPr>
                <w:rFonts w:ascii="Arial" w:hAnsi="Arial" w:cs="Arial"/>
                <w:b/>
                <w:bCs/>
                <w:i/>
                <w:iCs/>
                <w:sz w:val="22"/>
                <w:szCs w:val="22"/>
                <w:lang w:val="vi"/>
              </w:rPr>
              <w:t xml:space="preserve">Báo Cáo 36 Tháng </w:t>
            </w:r>
            <w:r w:rsidRPr="00CA0D85">
              <w:rPr>
                <w:rFonts w:ascii="Arial" w:hAnsi="Arial" w:cs="Arial"/>
                <w:i/>
                <w:iCs/>
                <w:sz w:val="22"/>
                <w:szCs w:val="22"/>
                <w:lang w:val="vi"/>
              </w:rPr>
              <w:t>(ANR36)</w:t>
            </w:r>
          </w:p>
          <w:p w14:paraId="3C276F39" w14:textId="77777777" w:rsidR="00A87C20" w:rsidRPr="00CA0D85" w:rsidRDefault="007219C1" w:rsidP="00581877">
            <w:pPr>
              <w:tabs>
                <w:tab w:val="left" w:pos="-114"/>
                <w:tab w:val="left" w:pos="720"/>
                <w:tab w:val="left" w:pos="1440"/>
                <w:tab w:val="left" w:pos="2160"/>
                <w:tab w:val="left" w:pos="2880"/>
                <w:tab w:val="left" w:pos="4176"/>
              </w:tabs>
              <w:suppressAutoHyphens/>
              <w:ind w:left="-114"/>
              <w:jc w:val="both"/>
              <w:rPr>
                <w:rFonts w:ascii="Arial" w:hAnsi="Arial" w:cs="Arial"/>
                <w:b/>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 xml:space="preserve"> </w:t>
            </w:r>
            <w:r w:rsidRPr="00CA0D85">
              <w:rPr>
                <w:rFonts w:ascii="Arial" w:hAnsi="Arial" w:cs="Arial"/>
                <w:b/>
                <w:bCs/>
                <w:sz w:val="22"/>
                <w:szCs w:val="22"/>
              </w:rPr>
              <w:t>Final Report (RPT)</w:t>
            </w:r>
          </w:p>
          <w:p w14:paraId="119FDBB0" w14:textId="3918F099" w:rsidR="007219C1" w:rsidRPr="00CA0D85"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hAnsi="Arial" w:cs="Arial"/>
                <w:b/>
                <w:i/>
                <w:sz w:val="22"/>
                <w:szCs w:val="22"/>
              </w:rPr>
            </w:pPr>
            <w:r w:rsidRPr="00CA0D85">
              <w:rPr>
                <w:rFonts w:ascii="Arial" w:hAnsi="Arial" w:cs="Arial"/>
                <w:i/>
                <w:iCs/>
                <w:sz w:val="22"/>
                <w:szCs w:val="22"/>
              </w:rPr>
              <w:t xml:space="preserve">     </w:t>
            </w:r>
            <w:r w:rsidRPr="00CA0D85">
              <w:rPr>
                <w:rFonts w:ascii="Arial" w:hAnsi="Arial" w:cs="Arial"/>
                <w:b/>
                <w:bCs/>
                <w:i/>
                <w:iCs/>
                <w:sz w:val="22"/>
                <w:szCs w:val="22"/>
                <w:lang w:val="vi"/>
              </w:rPr>
              <w:t>Báo Cáo Cuối Cùng (RPT)</w:t>
            </w:r>
          </w:p>
        </w:tc>
      </w:tr>
    </w:tbl>
    <w:p w14:paraId="0F19BCCF" w14:textId="77777777" w:rsidR="00A87C20" w:rsidRPr="00CA0D85" w:rsidRDefault="00C65975" w:rsidP="00581877">
      <w:pPr>
        <w:spacing w:before="120"/>
        <w:jc w:val="center"/>
        <w:rPr>
          <w:rFonts w:ascii="Arial" w:hAnsi="Arial" w:cs="Arial"/>
          <w:b/>
          <w:sz w:val="28"/>
          <w:szCs w:val="28"/>
        </w:rPr>
      </w:pPr>
      <w:r w:rsidRPr="00CA0D85">
        <w:rPr>
          <w:rFonts w:ascii="Arial" w:hAnsi="Arial" w:cs="Arial"/>
          <w:b/>
          <w:bCs/>
          <w:sz w:val="28"/>
          <w:szCs w:val="28"/>
        </w:rPr>
        <w:t>Guardian/Conservator’s Report and Motion to Approve</w:t>
      </w:r>
    </w:p>
    <w:p w14:paraId="5804DD2E" w14:textId="199DACE3" w:rsidR="00C65975" w:rsidRPr="00CA0D85" w:rsidRDefault="00A87C20" w:rsidP="00DD23EE">
      <w:pPr>
        <w:jc w:val="center"/>
        <w:rPr>
          <w:rFonts w:ascii="Arial" w:hAnsi="Arial" w:cs="Arial"/>
          <w:b/>
          <w:i/>
          <w:sz w:val="28"/>
          <w:szCs w:val="28"/>
        </w:rPr>
      </w:pPr>
      <w:r w:rsidRPr="00CA0D85">
        <w:rPr>
          <w:rFonts w:ascii="Arial" w:hAnsi="Arial" w:cs="Arial"/>
          <w:b/>
          <w:bCs/>
          <w:i/>
          <w:iCs/>
          <w:sz w:val="28"/>
          <w:szCs w:val="28"/>
          <w:lang w:val="vi"/>
        </w:rPr>
        <w:t>Báo Cáo Của Người Giám Hộ/Người Bảo Hộ và Kiến Nghị để Chấp Thuận</w:t>
      </w:r>
    </w:p>
    <w:p w14:paraId="3C2B8B50" w14:textId="77777777" w:rsidR="00A87C20" w:rsidRPr="00CA0D85" w:rsidRDefault="00E86517" w:rsidP="00581877">
      <w:pPr>
        <w:spacing w:before="120"/>
        <w:rPr>
          <w:rFonts w:ascii="Arial" w:hAnsi="Arial" w:cs="Arial"/>
          <w:sz w:val="22"/>
          <w:szCs w:val="22"/>
        </w:rPr>
      </w:pPr>
      <w:r w:rsidRPr="00CA0D85">
        <w:rPr>
          <w:rFonts w:ascii="Arial" w:hAnsi="Arial" w:cs="Arial"/>
          <w:sz w:val="22"/>
          <w:szCs w:val="22"/>
        </w:rPr>
        <w:t>I ask the court to approve the Guardian and/or Conservator’s report.</w:t>
      </w:r>
    </w:p>
    <w:p w14:paraId="35ADACAA" w14:textId="3DBC7A16" w:rsidR="00E86517" w:rsidRPr="00CA0D85" w:rsidRDefault="00A87C20" w:rsidP="00DD23EE">
      <w:pPr>
        <w:rPr>
          <w:rFonts w:ascii="Arial" w:hAnsi="Arial" w:cs="Arial"/>
          <w:i/>
          <w:sz w:val="22"/>
          <w:szCs w:val="22"/>
        </w:rPr>
      </w:pPr>
      <w:r w:rsidRPr="00CA0D85">
        <w:rPr>
          <w:rFonts w:ascii="Arial" w:hAnsi="Arial" w:cs="Arial"/>
          <w:i/>
          <w:iCs/>
          <w:sz w:val="22"/>
          <w:szCs w:val="22"/>
          <w:lang w:val="vi"/>
        </w:rPr>
        <w:t>Tôi yêu cầu tòa án chấp thuận báo cáo của Người Giám Hộ và/hoặc Người Bảo Hộ.</w:t>
      </w:r>
    </w:p>
    <w:p w14:paraId="6028C37E" w14:textId="77777777" w:rsidR="00A87C20" w:rsidRPr="00CA0D85"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Instructions:</w:t>
      </w:r>
    </w:p>
    <w:p w14:paraId="1B902859" w14:textId="44E32EFA" w:rsidR="007D7AD4" w:rsidRPr="00CA0D85" w:rsidRDefault="00A87C20" w:rsidP="00DD23EE">
      <w:pPr>
        <w:pStyle w:val="BodyText"/>
        <w:tabs>
          <w:tab w:val="left" w:leader="underscore" w:pos="-1440"/>
          <w:tab w:val="left" w:pos="4320"/>
        </w:tabs>
        <w:spacing w:after="0" w:line="240" w:lineRule="auto"/>
        <w:rPr>
          <w:rFonts w:ascii="Arial" w:hAnsi="Arial" w:cs="Arial"/>
          <w:b/>
          <w:i/>
          <w:sz w:val="22"/>
          <w:szCs w:val="22"/>
        </w:rPr>
      </w:pPr>
      <w:r w:rsidRPr="00CA0D85">
        <w:rPr>
          <w:rFonts w:ascii="Arial" w:hAnsi="Arial" w:cs="Arial"/>
          <w:b/>
          <w:bCs/>
          <w:i/>
          <w:iCs/>
          <w:sz w:val="22"/>
          <w:szCs w:val="22"/>
          <w:lang w:val="vi"/>
        </w:rPr>
        <w:t>Hướng Dẫn:</w:t>
      </w:r>
    </w:p>
    <w:p w14:paraId="5E19AF78" w14:textId="77777777" w:rsidR="00A87C20" w:rsidRPr="00CA0D85"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This report has 4 sections.</w:t>
      </w:r>
    </w:p>
    <w:p w14:paraId="0468B1A8" w14:textId="76DE275B" w:rsidR="007D7AD4" w:rsidRPr="00CA0D85" w:rsidRDefault="00A87C20" w:rsidP="00DD23EE">
      <w:pPr>
        <w:pStyle w:val="BodyText"/>
        <w:tabs>
          <w:tab w:val="left" w:leader="underscore" w:pos="-1440"/>
          <w:tab w:val="left" w:pos="4320"/>
        </w:tabs>
        <w:spacing w:after="0" w:line="240" w:lineRule="auto"/>
        <w:rPr>
          <w:rFonts w:ascii="Arial" w:hAnsi="Arial" w:cs="Arial"/>
          <w:b/>
          <w:i/>
          <w:sz w:val="22"/>
          <w:szCs w:val="22"/>
          <w:lang w:val="es-US"/>
        </w:rPr>
      </w:pPr>
      <w:r w:rsidRPr="00CA0D85">
        <w:rPr>
          <w:rFonts w:ascii="Arial" w:hAnsi="Arial" w:cs="Arial"/>
          <w:b/>
          <w:bCs/>
          <w:i/>
          <w:iCs/>
          <w:sz w:val="22"/>
          <w:szCs w:val="22"/>
          <w:lang w:val="vi"/>
        </w:rPr>
        <w:t>Báo cáo này có 4 mục.</w:t>
      </w:r>
    </w:p>
    <w:p w14:paraId="6FC1A17F" w14:textId="77777777" w:rsidR="00A87C20" w:rsidRPr="00CA0D85"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All guardian/conservators must complete sections A and D.</w:t>
      </w:r>
    </w:p>
    <w:p w14:paraId="3F742CE8" w14:textId="0904EA07" w:rsidR="007D7AD4" w:rsidRPr="00CA0D85" w:rsidRDefault="00A87C20" w:rsidP="00DD23EE">
      <w:pPr>
        <w:pStyle w:val="BodyText"/>
        <w:tabs>
          <w:tab w:val="left" w:leader="underscore" w:pos="-1440"/>
          <w:tab w:val="left" w:pos="4320"/>
        </w:tabs>
        <w:spacing w:after="0" w:line="240" w:lineRule="auto"/>
        <w:rPr>
          <w:rFonts w:ascii="Arial" w:hAnsi="Arial" w:cs="Arial"/>
          <w:b/>
          <w:i/>
          <w:sz w:val="22"/>
          <w:szCs w:val="22"/>
        </w:rPr>
      </w:pPr>
      <w:r w:rsidRPr="00CA0D85">
        <w:rPr>
          <w:rFonts w:ascii="Arial" w:hAnsi="Arial" w:cs="Arial"/>
          <w:b/>
          <w:bCs/>
          <w:i/>
          <w:iCs/>
          <w:sz w:val="22"/>
          <w:szCs w:val="22"/>
          <w:lang w:val="vi"/>
        </w:rPr>
        <w:t>Tất cả người giám hộ/người bảo hộ phải hoàn tất mục A và D.</w:t>
      </w:r>
    </w:p>
    <w:p w14:paraId="06960A77" w14:textId="77777777" w:rsidR="00A87C20" w:rsidRPr="00CA0D85"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If you are a guardian, you must also complete section B.</w:t>
      </w:r>
    </w:p>
    <w:p w14:paraId="66EBA6EE" w14:textId="63FB5ACC" w:rsidR="007D7AD4" w:rsidRPr="00CA0D85" w:rsidRDefault="00A87C20" w:rsidP="00DD23EE">
      <w:pPr>
        <w:pStyle w:val="BodyText"/>
        <w:tabs>
          <w:tab w:val="left" w:leader="underscore" w:pos="-1440"/>
          <w:tab w:val="left" w:pos="4320"/>
        </w:tabs>
        <w:spacing w:after="0" w:line="240" w:lineRule="auto"/>
        <w:rPr>
          <w:rFonts w:ascii="Arial" w:hAnsi="Arial" w:cs="Arial"/>
          <w:b/>
          <w:i/>
          <w:sz w:val="22"/>
          <w:szCs w:val="22"/>
        </w:rPr>
      </w:pPr>
      <w:r w:rsidRPr="00CA0D85">
        <w:rPr>
          <w:rFonts w:ascii="Arial" w:hAnsi="Arial" w:cs="Arial"/>
          <w:b/>
          <w:bCs/>
          <w:i/>
          <w:iCs/>
          <w:sz w:val="22"/>
          <w:szCs w:val="22"/>
          <w:lang w:val="vi"/>
        </w:rPr>
        <w:t>Nếu quý vị là một người giám hộ, quý vị cũng phải hoàn tất mục B.</w:t>
      </w:r>
    </w:p>
    <w:p w14:paraId="10D20B70" w14:textId="77777777" w:rsidR="00A87C20" w:rsidRPr="00CA0D85"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If you are a conservator or a guardian that handles assets, you must also complete section C.</w:t>
      </w:r>
    </w:p>
    <w:p w14:paraId="796FF2D1" w14:textId="52B07B1E" w:rsidR="007D7AD4" w:rsidRPr="00CA0D85" w:rsidRDefault="00A87C20" w:rsidP="00DD23EE">
      <w:pPr>
        <w:pStyle w:val="BodyText"/>
        <w:tabs>
          <w:tab w:val="left" w:leader="underscore" w:pos="-1440"/>
          <w:tab w:val="left" w:pos="4320"/>
        </w:tabs>
        <w:spacing w:after="0" w:line="240" w:lineRule="auto"/>
        <w:rPr>
          <w:rFonts w:ascii="Arial" w:hAnsi="Arial" w:cs="Arial"/>
          <w:b/>
          <w:i/>
          <w:sz w:val="22"/>
          <w:szCs w:val="22"/>
        </w:rPr>
      </w:pPr>
      <w:r w:rsidRPr="00CA0D85">
        <w:rPr>
          <w:rFonts w:ascii="Arial" w:hAnsi="Arial" w:cs="Arial"/>
          <w:b/>
          <w:bCs/>
          <w:i/>
          <w:iCs/>
          <w:sz w:val="22"/>
          <w:szCs w:val="22"/>
          <w:lang w:val="vi"/>
        </w:rPr>
        <w:lastRenderedPageBreak/>
        <w:t>Nếu quý vị là một người bảo hộ hoặc người giám hộ, quý vị cũng phải hoàn tất mục C.</w:t>
      </w:r>
    </w:p>
    <w:p w14:paraId="54D11FF5" w14:textId="77777777" w:rsidR="00A87C20" w:rsidRPr="00CA0D85"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(Some courts may allow you to submit a copy of the Social Security representative payee form instead of completing section C, IF the Individual’s estate is no more than $2,000 and the only source of income is SSI, SSA [Social Security Retirement], and/or SSD [Social Security Disability].)</w:t>
      </w:r>
    </w:p>
    <w:p w14:paraId="56C32D84" w14:textId="7391D110" w:rsidR="007D7AD4" w:rsidRPr="00CA0D85" w:rsidRDefault="00A87C20" w:rsidP="00DD23EE">
      <w:pPr>
        <w:pStyle w:val="BodyText"/>
        <w:tabs>
          <w:tab w:val="left" w:leader="underscore" w:pos="-1440"/>
          <w:tab w:val="left" w:pos="4320"/>
        </w:tabs>
        <w:spacing w:after="0" w:line="240" w:lineRule="auto"/>
        <w:rPr>
          <w:rFonts w:ascii="Arial" w:hAnsi="Arial" w:cs="Arial"/>
          <w:b/>
          <w:i/>
          <w:sz w:val="22"/>
          <w:szCs w:val="22"/>
        </w:rPr>
      </w:pPr>
      <w:r w:rsidRPr="00CA0D85">
        <w:rPr>
          <w:rFonts w:ascii="Arial" w:hAnsi="Arial" w:cs="Arial"/>
          <w:b/>
          <w:bCs/>
          <w:i/>
          <w:iCs/>
          <w:sz w:val="22"/>
          <w:szCs w:val="22"/>
          <w:lang w:val="vi"/>
        </w:rPr>
        <w:t>(Một số tòa án có thể cho phép quý vị nộp bản sao mẫu đơn người thụ hưởng đại diện của An Sinh Xã Hội thay vì hoàn tất mục C, NẾU di sản của Cá Nhân không quá $2,000 và nguồn thu nhập duy nhất là SSI, SSA [Tiền Hưu An Sinh Xã Hội] và/hoặc SSD [Tiền Khuyết Tật An Sinh Xã Hội].)</w:t>
      </w:r>
    </w:p>
    <w:p w14:paraId="074A8CA8" w14:textId="77777777" w:rsidR="00A87C20" w:rsidRPr="00CA0D85"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If you are both a guardian and conservator, you must complete sections A, B, C &amp; D of this document.</w:t>
      </w:r>
    </w:p>
    <w:p w14:paraId="18B608E2" w14:textId="4D37A236" w:rsidR="007D7AD4" w:rsidRPr="00CA0D85" w:rsidRDefault="00A87C20" w:rsidP="00DD23EE">
      <w:pPr>
        <w:pStyle w:val="BodyText"/>
        <w:tabs>
          <w:tab w:val="left" w:leader="underscore" w:pos="-1440"/>
          <w:tab w:val="left" w:pos="4320"/>
        </w:tabs>
        <w:spacing w:after="0" w:line="240" w:lineRule="auto"/>
        <w:rPr>
          <w:rFonts w:ascii="Arial" w:hAnsi="Arial" w:cs="Arial"/>
          <w:b/>
          <w:i/>
          <w:sz w:val="22"/>
          <w:szCs w:val="22"/>
        </w:rPr>
      </w:pPr>
      <w:r w:rsidRPr="00CA0D85">
        <w:rPr>
          <w:rFonts w:ascii="Arial" w:hAnsi="Arial" w:cs="Arial"/>
          <w:b/>
          <w:bCs/>
          <w:i/>
          <w:iCs/>
          <w:sz w:val="22"/>
          <w:szCs w:val="22"/>
          <w:lang w:val="vi"/>
        </w:rPr>
        <w:t>Nếu quý vị là cả người giám hộ và người bảo hộ, quý vị phải hoàn tất mục A, B, C &amp; D của văn kiện này.</w:t>
      </w:r>
    </w:p>
    <w:p w14:paraId="526BF043" w14:textId="77777777" w:rsidR="00A87C20" w:rsidRPr="00CA0D85"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If you need more room to complete any section, attach additional pages.</w:t>
      </w:r>
    </w:p>
    <w:p w14:paraId="270918B5" w14:textId="50F505D2" w:rsidR="007D7AD4" w:rsidRPr="00CA0D85" w:rsidRDefault="00A87C20" w:rsidP="00DD23EE">
      <w:pPr>
        <w:pStyle w:val="BodyText"/>
        <w:tabs>
          <w:tab w:val="left" w:leader="underscore" w:pos="-1440"/>
          <w:tab w:val="left" w:pos="4320"/>
        </w:tabs>
        <w:spacing w:after="0" w:line="240" w:lineRule="auto"/>
        <w:rPr>
          <w:rFonts w:ascii="Arial" w:hAnsi="Arial" w:cs="Arial"/>
          <w:b/>
          <w:i/>
          <w:sz w:val="22"/>
          <w:szCs w:val="22"/>
        </w:rPr>
      </w:pPr>
      <w:r w:rsidRPr="00CA0D85">
        <w:rPr>
          <w:rFonts w:ascii="Arial" w:hAnsi="Arial" w:cs="Arial"/>
          <w:b/>
          <w:bCs/>
          <w:i/>
          <w:iCs/>
          <w:sz w:val="22"/>
          <w:szCs w:val="22"/>
          <w:lang w:val="vi"/>
        </w:rPr>
        <w:t>Nếu quý vị cần thêm chỗ trống để hoàn tất bất kỳ mục nào, hãy đính kèm thêm giấy.</w:t>
      </w:r>
    </w:p>
    <w:p w14:paraId="23059FB0" w14:textId="22E1EC63" w:rsidR="007D7AD4" w:rsidRPr="00CA0D85" w:rsidRDefault="001F23CC" w:rsidP="00AA281A">
      <w:pPr>
        <w:pStyle w:val="BodyText"/>
        <w:tabs>
          <w:tab w:val="left" w:leader="underscore" w:pos="-1440"/>
          <w:tab w:val="left" w:pos="4320"/>
        </w:tabs>
        <w:spacing w:after="0" w:line="240" w:lineRule="auto"/>
        <w:rPr>
          <w:rFonts w:ascii="Arial" w:hAnsi="Arial" w:cs="Arial"/>
          <w:sz w:val="22"/>
          <w:szCs w:val="22"/>
        </w:rPr>
      </w:pPr>
      <w:r w:rsidRPr="00CA0D85">
        <w:rPr>
          <w:rFonts w:ascii="Arial" w:hAnsi="Arial" w:cs="Arial"/>
          <w:sz w:val="22"/>
          <w:szCs w:val="22"/>
        </w:rPr>
        <w:t>____________________________________________________________________________</w:t>
      </w:r>
    </w:p>
    <w:p w14:paraId="36DA7EBA" w14:textId="77777777" w:rsidR="00A87C20" w:rsidRPr="00CA0D85"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Scope of Guardianship/Conservatorship</w:t>
      </w:r>
    </w:p>
    <w:p w14:paraId="0E15595A" w14:textId="67976950" w:rsidR="007D7AD4" w:rsidRPr="00CA0D85" w:rsidRDefault="00A87C20" w:rsidP="00DD23EE">
      <w:pPr>
        <w:pStyle w:val="BodyText"/>
        <w:tabs>
          <w:tab w:val="left" w:leader="underscore" w:pos="-1440"/>
          <w:tab w:val="left" w:pos="4320"/>
        </w:tabs>
        <w:spacing w:after="0" w:line="240" w:lineRule="auto"/>
        <w:rPr>
          <w:rFonts w:ascii="Arial" w:hAnsi="Arial" w:cs="Arial"/>
          <w:b/>
          <w:i/>
          <w:sz w:val="22"/>
          <w:szCs w:val="22"/>
        </w:rPr>
      </w:pPr>
      <w:r w:rsidRPr="00CA0D85">
        <w:rPr>
          <w:rFonts w:ascii="Arial" w:hAnsi="Arial" w:cs="Arial"/>
          <w:b/>
          <w:bCs/>
          <w:i/>
          <w:iCs/>
          <w:sz w:val="22"/>
          <w:szCs w:val="22"/>
          <w:lang w:val="vi"/>
        </w:rPr>
        <w:t>Phạm Vi Quyền Giám Hộ/Quyền Bảo Hộ</w:t>
      </w:r>
    </w:p>
    <w:p w14:paraId="4A0C5DD2" w14:textId="77777777" w:rsidR="00A87C20" w:rsidRPr="00CA0D85" w:rsidRDefault="008845B9" w:rsidP="00581877">
      <w:pPr>
        <w:pStyle w:val="BodyText"/>
        <w:tabs>
          <w:tab w:val="left" w:leader="underscore" w:pos="-1440"/>
          <w:tab w:val="left" w:pos="4320"/>
        </w:tabs>
        <w:spacing w:before="120" w:after="0" w:line="240" w:lineRule="auto"/>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 xml:space="preserve"> Full </w:t>
      </w:r>
      <w:proofErr w:type="gramStart"/>
      <w:r w:rsidRPr="00CA0D85">
        <w:rPr>
          <w:rFonts w:ascii="Arial" w:hAnsi="Arial" w:cs="Arial"/>
          <w:sz w:val="22"/>
          <w:szCs w:val="22"/>
        </w:rPr>
        <w:t>OR  [  ]</w:t>
      </w:r>
      <w:proofErr w:type="gramEnd"/>
      <w:r w:rsidRPr="00CA0D85">
        <w:rPr>
          <w:rFonts w:ascii="Arial" w:hAnsi="Arial" w:cs="Arial"/>
          <w:sz w:val="22"/>
          <w:szCs w:val="22"/>
        </w:rPr>
        <w:t xml:space="preserve"> Limited – Guardianship (Person)</w:t>
      </w:r>
    </w:p>
    <w:p w14:paraId="6411931B" w14:textId="711996A2" w:rsidR="001F23CC" w:rsidRPr="00CA0D85" w:rsidRDefault="00AA281A" w:rsidP="00DD23EE">
      <w:pPr>
        <w:pStyle w:val="BodyText"/>
        <w:tabs>
          <w:tab w:val="left" w:leader="underscore" w:pos="-1440"/>
          <w:tab w:val="left" w:pos="4320"/>
        </w:tabs>
        <w:spacing w:after="0" w:line="240" w:lineRule="auto"/>
        <w:rPr>
          <w:rFonts w:ascii="Arial" w:hAnsi="Arial" w:cs="Arial"/>
          <w:i/>
          <w:sz w:val="22"/>
          <w:szCs w:val="22"/>
        </w:rPr>
      </w:pPr>
      <w:r w:rsidRPr="00CA0D85">
        <w:rPr>
          <w:rFonts w:ascii="Arial" w:hAnsi="Arial" w:cs="Arial"/>
          <w:i/>
          <w:iCs/>
          <w:sz w:val="22"/>
          <w:szCs w:val="22"/>
        </w:rPr>
        <w:t xml:space="preserve">     </w:t>
      </w:r>
      <w:r w:rsidRPr="00CA0D85">
        <w:rPr>
          <w:rFonts w:ascii="Arial" w:hAnsi="Arial" w:cs="Arial"/>
          <w:i/>
          <w:iCs/>
          <w:sz w:val="22"/>
          <w:szCs w:val="22"/>
          <w:lang w:val="vi"/>
        </w:rPr>
        <w:t>Quyền Giám Hộ – Toàn Diện HOẶC  [-] Hạn Chế (Người)</w:t>
      </w:r>
    </w:p>
    <w:p w14:paraId="5B5E3685" w14:textId="77777777" w:rsidR="00A87C20" w:rsidRPr="00CA0D85" w:rsidRDefault="008845B9" w:rsidP="00581877">
      <w:pPr>
        <w:pStyle w:val="BodyText"/>
        <w:tabs>
          <w:tab w:val="left" w:leader="underscore" w:pos="-1440"/>
          <w:tab w:val="left" w:pos="4320"/>
        </w:tabs>
        <w:spacing w:before="120" w:after="0" w:line="240" w:lineRule="auto"/>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 xml:space="preserve"> Full </w:t>
      </w:r>
      <w:proofErr w:type="gramStart"/>
      <w:r w:rsidRPr="00CA0D85">
        <w:rPr>
          <w:rFonts w:ascii="Arial" w:hAnsi="Arial" w:cs="Arial"/>
          <w:sz w:val="22"/>
          <w:szCs w:val="22"/>
        </w:rPr>
        <w:t>OR  [  ]</w:t>
      </w:r>
      <w:proofErr w:type="gramEnd"/>
      <w:r w:rsidRPr="00CA0D85">
        <w:rPr>
          <w:rFonts w:ascii="Arial" w:hAnsi="Arial" w:cs="Arial"/>
          <w:sz w:val="22"/>
          <w:szCs w:val="22"/>
        </w:rPr>
        <w:t xml:space="preserve"> Limited – Conservatorship (Estate)</w:t>
      </w:r>
    </w:p>
    <w:p w14:paraId="632D6BE5" w14:textId="17092E16" w:rsidR="003A0D3D" w:rsidRPr="00CA0D85" w:rsidRDefault="00AA281A" w:rsidP="00DD23EE">
      <w:pPr>
        <w:pStyle w:val="BodyText"/>
        <w:tabs>
          <w:tab w:val="left" w:leader="underscore" w:pos="-1440"/>
          <w:tab w:val="left" w:pos="4320"/>
        </w:tabs>
        <w:spacing w:after="0" w:line="240" w:lineRule="auto"/>
        <w:rPr>
          <w:rFonts w:ascii="Arial" w:hAnsi="Arial" w:cs="Arial"/>
          <w:i/>
          <w:sz w:val="22"/>
          <w:szCs w:val="22"/>
        </w:rPr>
      </w:pPr>
      <w:r w:rsidRPr="00CA0D85">
        <w:rPr>
          <w:rFonts w:ascii="Arial" w:hAnsi="Arial" w:cs="Arial"/>
          <w:i/>
          <w:iCs/>
          <w:sz w:val="22"/>
          <w:szCs w:val="22"/>
        </w:rPr>
        <w:t xml:space="preserve">     </w:t>
      </w:r>
      <w:r w:rsidRPr="00CA0D85">
        <w:rPr>
          <w:rFonts w:ascii="Arial" w:hAnsi="Arial" w:cs="Arial"/>
          <w:i/>
          <w:iCs/>
          <w:sz w:val="22"/>
          <w:szCs w:val="22"/>
          <w:lang w:val="vi"/>
        </w:rPr>
        <w:t>Quyền Bảo Hộ – Toàn Diện HOẶC  [-] Hạn Chế (Di Sản)</w:t>
      </w:r>
    </w:p>
    <w:p w14:paraId="70D40E2A" w14:textId="77777777" w:rsidR="00A87C20" w:rsidRPr="00CA0D85" w:rsidRDefault="001F23CC" w:rsidP="00581877">
      <w:pPr>
        <w:pStyle w:val="BodyText"/>
        <w:keepNext/>
        <w:keepLines/>
        <w:tabs>
          <w:tab w:val="left" w:leader="underscore" w:pos="-1440"/>
          <w:tab w:val="left" w:pos="4320"/>
        </w:tabs>
        <w:spacing w:before="120" w:after="0" w:line="240" w:lineRule="auto"/>
        <w:rPr>
          <w:rFonts w:ascii="Arial" w:hAnsi="Arial" w:cs="Arial"/>
          <w:b/>
          <w:sz w:val="22"/>
          <w:szCs w:val="22"/>
        </w:rPr>
      </w:pPr>
      <w:r w:rsidRPr="00CA0D85">
        <w:rPr>
          <w:rFonts w:ascii="Arial" w:hAnsi="Arial" w:cs="Arial"/>
          <w:b/>
          <w:bCs/>
          <w:sz w:val="22"/>
          <w:szCs w:val="22"/>
        </w:rPr>
        <w:t>General Information</w:t>
      </w:r>
    </w:p>
    <w:p w14:paraId="0B933642" w14:textId="629C7A45" w:rsidR="007D7AD4" w:rsidRPr="00CA0D85" w:rsidRDefault="00A87C20" w:rsidP="00DD23EE">
      <w:pPr>
        <w:pStyle w:val="BodyText"/>
        <w:keepNext/>
        <w:keepLines/>
        <w:tabs>
          <w:tab w:val="left" w:leader="underscore" w:pos="-1440"/>
          <w:tab w:val="left" w:pos="4320"/>
        </w:tabs>
        <w:spacing w:after="0" w:line="240" w:lineRule="auto"/>
        <w:rPr>
          <w:rFonts w:ascii="Arial" w:hAnsi="Arial" w:cs="Arial"/>
          <w:i/>
          <w:sz w:val="22"/>
          <w:szCs w:val="22"/>
        </w:rPr>
      </w:pPr>
      <w:r w:rsidRPr="00CA0D85">
        <w:rPr>
          <w:rFonts w:ascii="Arial" w:hAnsi="Arial" w:cs="Arial"/>
          <w:b/>
          <w:bCs/>
          <w:i/>
          <w:iCs/>
          <w:sz w:val="22"/>
          <w:szCs w:val="22"/>
          <w:lang w:val="vi"/>
        </w:rPr>
        <w:t xml:space="preserve">Thông Tin Chung </w:t>
      </w:r>
    </w:p>
    <w:p w14:paraId="28B414DD" w14:textId="77777777" w:rsidR="00AA281A" w:rsidRPr="00CA0D85" w:rsidRDefault="001F23CC" w:rsidP="00581877">
      <w:pPr>
        <w:pStyle w:val="BodyText"/>
        <w:keepNext/>
        <w:keepLines/>
        <w:tabs>
          <w:tab w:val="left" w:leader="underscore" w:pos="-1440"/>
          <w:tab w:val="left" w:pos="4320"/>
        </w:tabs>
        <w:spacing w:after="0" w:line="240" w:lineRule="auto"/>
        <w:rPr>
          <w:rFonts w:ascii="Arial" w:hAnsi="Arial" w:cs="Arial"/>
          <w:b/>
          <w:sz w:val="22"/>
          <w:szCs w:val="22"/>
        </w:rPr>
      </w:pPr>
      <w:r w:rsidRPr="00CA0D85">
        <w:rPr>
          <w:rFonts w:ascii="Arial" w:hAnsi="Arial" w:cs="Arial"/>
          <w:b/>
          <w:bCs/>
          <w:sz w:val="22"/>
          <w:szCs w:val="22"/>
        </w:rPr>
        <w:t>Section A</w:t>
      </w:r>
      <w:r w:rsidRPr="00CA0D85">
        <w:rPr>
          <w:rFonts w:ascii="Arial" w:hAnsi="Arial" w:cs="Arial"/>
          <w:sz w:val="22"/>
          <w:szCs w:val="22"/>
        </w:rPr>
        <w:t xml:space="preserve"> – </w:t>
      </w:r>
      <w:r w:rsidRPr="00CA0D85">
        <w:rPr>
          <w:rFonts w:ascii="Arial" w:hAnsi="Arial" w:cs="Arial"/>
          <w:b/>
          <w:bCs/>
          <w:sz w:val="22"/>
          <w:szCs w:val="22"/>
        </w:rPr>
        <w:t xml:space="preserve">Completed by </w:t>
      </w:r>
      <w:r w:rsidRPr="00CA0D85">
        <w:rPr>
          <w:rFonts w:ascii="Arial" w:hAnsi="Arial" w:cs="Arial"/>
          <w:b/>
          <w:bCs/>
          <w:sz w:val="22"/>
          <w:szCs w:val="22"/>
          <w:u w:val="single"/>
        </w:rPr>
        <w:t>all</w:t>
      </w:r>
      <w:r w:rsidRPr="00CA0D85">
        <w:rPr>
          <w:rFonts w:ascii="Arial" w:hAnsi="Arial" w:cs="Arial"/>
          <w:b/>
          <w:bCs/>
          <w:sz w:val="22"/>
          <w:szCs w:val="22"/>
        </w:rPr>
        <w:t xml:space="preserve"> guardians/conservators</w:t>
      </w:r>
    </w:p>
    <w:p w14:paraId="1EF39FAC" w14:textId="77777777" w:rsidR="00AA281A" w:rsidRPr="00CA0D85" w:rsidRDefault="00AA281A" w:rsidP="00581877">
      <w:pPr>
        <w:pStyle w:val="BodyText"/>
        <w:keepNext/>
        <w:keepLines/>
        <w:tabs>
          <w:tab w:val="left" w:leader="underscore" w:pos="-1440"/>
          <w:tab w:val="left" w:pos="4320"/>
        </w:tabs>
        <w:spacing w:after="0" w:line="240" w:lineRule="auto"/>
        <w:rPr>
          <w:rFonts w:ascii="Arial" w:hAnsi="Arial" w:cs="Arial"/>
          <w:b/>
          <w:i/>
          <w:sz w:val="22"/>
          <w:szCs w:val="22"/>
        </w:rPr>
      </w:pPr>
      <w:r w:rsidRPr="00CA0D85">
        <w:rPr>
          <w:rFonts w:ascii="Arial" w:hAnsi="Arial" w:cs="Arial"/>
          <w:b/>
          <w:bCs/>
          <w:i/>
          <w:iCs/>
          <w:sz w:val="22"/>
          <w:szCs w:val="22"/>
          <w:lang w:val="vi"/>
        </w:rPr>
        <w:t>Mục A</w:t>
      </w:r>
      <w:r w:rsidRPr="00CA0D85">
        <w:rPr>
          <w:rFonts w:ascii="Arial" w:hAnsi="Arial" w:cs="Arial"/>
          <w:i/>
          <w:iCs/>
          <w:sz w:val="22"/>
          <w:szCs w:val="22"/>
          <w:lang w:val="vi"/>
        </w:rPr>
        <w:t xml:space="preserve"> – </w:t>
      </w:r>
      <w:r w:rsidRPr="00CA0D85">
        <w:rPr>
          <w:rFonts w:ascii="Arial" w:hAnsi="Arial" w:cs="Arial"/>
          <w:b/>
          <w:bCs/>
          <w:i/>
          <w:iCs/>
          <w:sz w:val="22"/>
          <w:szCs w:val="22"/>
          <w:lang w:val="vi"/>
        </w:rPr>
        <w:t xml:space="preserve">Được hoàn tất bởi </w:t>
      </w:r>
      <w:r w:rsidRPr="00CA0D85">
        <w:rPr>
          <w:rFonts w:ascii="Arial" w:hAnsi="Arial" w:cs="Arial"/>
          <w:b/>
          <w:bCs/>
          <w:i/>
          <w:iCs/>
          <w:sz w:val="22"/>
          <w:szCs w:val="22"/>
          <w:u w:val="single"/>
          <w:lang w:val="vi"/>
        </w:rPr>
        <w:t>tất cả</w:t>
      </w:r>
      <w:r w:rsidRPr="00CA0D85">
        <w:rPr>
          <w:rFonts w:ascii="Arial" w:hAnsi="Arial" w:cs="Arial"/>
          <w:b/>
          <w:bCs/>
          <w:i/>
          <w:iCs/>
          <w:sz w:val="22"/>
          <w:szCs w:val="22"/>
          <w:lang w:val="vi"/>
        </w:rPr>
        <w:t xml:space="preserve"> những người giám hộ/người bảo hộ</w:t>
      </w:r>
    </w:p>
    <w:p w14:paraId="38890DE4" w14:textId="034158D6" w:rsidR="00A87C20" w:rsidRPr="00CA0D85" w:rsidRDefault="001F23CC" w:rsidP="00581877">
      <w:pPr>
        <w:pStyle w:val="BodyText"/>
        <w:keepNext/>
        <w:keepLines/>
        <w:tabs>
          <w:tab w:val="left" w:leader="underscore" w:pos="-1440"/>
          <w:tab w:val="left" w:pos="4320"/>
        </w:tabs>
        <w:spacing w:after="0" w:line="240" w:lineRule="auto"/>
        <w:rPr>
          <w:rFonts w:ascii="Arial" w:hAnsi="Arial" w:cs="Arial"/>
          <w:sz w:val="22"/>
          <w:szCs w:val="22"/>
        </w:rPr>
      </w:pPr>
      <w:r w:rsidRPr="00CA0D85">
        <w:rPr>
          <w:rFonts w:ascii="Arial" w:hAnsi="Arial" w:cs="Arial"/>
          <w:sz w:val="22"/>
          <w:szCs w:val="22"/>
        </w:rPr>
        <w:t>____________________________________________________________________________</w:t>
      </w:r>
    </w:p>
    <w:p w14:paraId="5AAC6645" w14:textId="6E0AA93B" w:rsidR="007D7AD4" w:rsidRPr="00CA0D85" w:rsidRDefault="001F23CC" w:rsidP="00AA281A">
      <w:pPr>
        <w:pStyle w:val="WA"/>
        <w:keepNext/>
        <w:keepLines/>
        <w:tabs>
          <w:tab w:val="clear" w:pos="360"/>
        </w:tabs>
        <w:spacing w:after="0"/>
      </w:pPr>
      <w:r w:rsidRPr="00CA0D85">
        <w:rPr>
          <w:bCs/>
        </w:rPr>
        <w:t>Identity of Guardian/Conservator and Individual Subject to Guardianship/Conservatorship (Individual)</w:t>
      </w:r>
      <w:r w:rsidRPr="00CA0D85">
        <w:rPr>
          <w:bCs/>
        </w:rPr>
        <w:br/>
      </w:r>
      <w:r w:rsidRPr="00CA0D85">
        <w:rPr>
          <w:bCs/>
          <w:i/>
          <w:iCs/>
          <w:lang w:val="vi"/>
        </w:rPr>
        <w:t>Danh Tính của Người Giám Hộ/Người Bảo Hộ và Cá Nhân Chịu Dưới Quyền Giám Hộ/Quyền Bảo Hộ (Cá Nhân)</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57"/>
        <w:gridCol w:w="3510"/>
      </w:tblGrid>
      <w:tr w:rsidR="001F23CC" w:rsidRPr="00CA0D85" w14:paraId="0AAA5908" w14:textId="77777777" w:rsidTr="001B53F0">
        <w:tc>
          <w:tcPr>
            <w:tcW w:w="1800" w:type="dxa"/>
          </w:tcPr>
          <w:p w14:paraId="22DC51B7" w14:textId="77777777" w:rsidR="001F23CC" w:rsidRPr="00CA0D85" w:rsidRDefault="001F23CC" w:rsidP="00581877">
            <w:pPr>
              <w:rPr>
                <w:rFonts w:ascii="Arial" w:hAnsi="Arial" w:cs="Arial"/>
                <w:sz w:val="22"/>
                <w:szCs w:val="22"/>
                <w:u w:val="words"/>
              </w:rPr>
            </w:pPr>
          </w:p>
        </w:tc>
        <w:tc>
          <w:tcPr>
            <w:tcW w:w="3457" w:type="dxa"/>
          </w:tcPr>
          <w:p w14:paraId="63D784F9" w14:textId="77777777" w:rsidR="00A87C20" w:rsidRPr="00CA0D85" w:rsidRDefault="001F23CC" w:rsidP="00581877">
            <w:pPr>
              <w:pStyle w:val="EndnoteText"/>
              <w:jc w:val="center"/>
              <w:rPr>
                <w:rFonts w:ascii="Arial" w:hAnsi="Arial" w:cs="Arial"/>
                <w:b/>
                <w:sz w:val="22"/>
                <w:szCs w:val="22"/>
              </w:rPr>
            </w:pPr>
            <w:r w:rsidRPr="00CA0D85">
              <w:rPr>
                <w:rFonts w:ascii="Arial" w:hAnsi="Arial" w:cs="Arial"/>
                <w:b/>
                <w:bCs/>
                <w:sz w:val="22"/>
                <w:szCs w:val="22"/>
              </w:rPr>
              <w:t>Individual</w:t>
            </w:r>
          </w:p>
          <w:p w14:paraId="79379B7D" w14:textId="6BEA5343" w:rsidR="001F23CC" w:rsidRPr="00CA0D85" w:rsidRDefault="00A87C20" w:rsidP="00DD23EE">
            <w:pPr>
              <w:pStyle w:val="EndnoteText"/>
              <w:jc w:val="center"/>
              <w:rPr>
                <w:rFonts w:ascii="Arial" w:hAnsi="Arial" w:cs="Arial"/>
                <w:b/>
                <w:i/>
                <w:sz w:val="22"/>
                <w:szCs w:val="22"/>
              </w:rPr>
            </w:pPr>
            <w:r w:rsidRPr="00CA0D85">
              <w:rPr>
                <w:rFonts w:ascii="Arial" w:hAnsi="Arial" w:cs="Arial"/>
                <w:b/>
                <w:bCs/>
                <w:i/>
                <w:iCs/>
                <w:sz w:val="22"/>
                <w:szCs w:val="22"/>
                <w:lang w:val="vi"/>
              </w:rPr>
              <w:t>Cá Nhân</w:t>
            </w:r>
          </w:p>
        </w:tc>
        <w:tc>
          <w:tcPr>
            <w:tcW w:w="3510" w:type="dxa"/>
          </w:tcPr>
          <w:p w14:paraId="1939A77F" w14:textId="77777777" w:rsidR="00A87C20" w:rsidRPr="00CA0D85" w:rsidRDefault="001F23CC" w:rsidP="00581877">
            <w:pPr>
              <w:pStyle w:val="EndnoteText"/>
              <w:jc w:val="center"/>
              <w:rPr>
                <w:rFonts w:ascii="Arial" w:hAnsi="Arial" w:cs="Arial"/>
                <w:b/>
                <w:sz w:val="22"/>
                <w:szCs w:val="22"/>
              </w:rPr>
            </w:pPr>
            <w:r w:rsidRPr="00CA0D85">
              <w:rPr>
                <w:rFonts w:ascii="Arial" w:hAnsi="Arial" w:cs="Arial"/>
                <w:b/>
                <w:bCs/>
                <w:sz w:val="22"/>
                <w:szCs w:val="22"/>
              </w:rPr>
              <w:t>Guardian/Conservator</w:t>
            </w:r>
          </w:p>
          <w:p w14:paraId="65550B96" w14:textId="244FA2F3" w:rsidR="001F23CC" w:rsidRPr="00CA0D85" w:rsidRDefault="00A87C20" w:rsidP="00DD23EE">
            <w:pPr>
              <w:pStyle w:val="EndnoteText"/>
              <w:jc w:val="center"/>
              <w:rPr>
                <w:rFonts w:ascii="Arial" w:hAnsi="Arial" w:cs="Arial"/>
                <w:b/>
                <w:i/>
                <w:sz w:val="22"/>
                <w:szCs w:val="22"/>
              </w:rPr>
            </w:pPr>
            <w:r w:rsidRPr="00CA0D85">
              <w:rPr>
                <w:rFonts w:ascii="Arial" w:hAnsi="Arial" w:cs="Arial"/>
                <w:b/>
                <w:bCs/>
                <w:i/>
                <w:iCs/>
                <w:sz w:val="22"/>
                <w:szCs w:val="22"/>
                <w:lang w:val="vi"/>
              </w:rPr>
              <w:t>Người Giám Hộ/Người Bảo Hộ</w:t>
            </w:r>
          </w:p>
        </w:tc>
      </w:tr>
      <w:tr w:rsidR="001F23CC" w:rsidRPr="00CA0D85" w14:paraId="61C97A22" w14:textId="77777777" w:rsidTr="001B53F0">
        <w:tc>
          <w:tcPr>
            <w:tcW w:w="1800" w:type="dxa"/>
          </w:tcPr>
          <w:p w14:paraId="481E6798" w14:textId="77777777" w:rsidR="00A87C20" w:rsidRPr="00CA0D85" w:rsidRDefault="001F23CC" w:rsidP="00581877">
            <w:pPr>
              <w:pStyle w:val="EndnoteText"/>
              <w:rPr>
                <w:rFonts w:ascii="Arial" w:hAnsi="Arial" w:cs="Arial"/>
                <w:b/>
                <w:sz w:val="22"/>
                <w:szCs w:val="22"/>
              </w:rPr>
            </w:pPr>
            <w:r w:rsidRPr="00CA0D85">
              <w:rPr>
                <w:rFonts w:ascii="Arial" w:hAnsi="Arial" w:cs="Arial"/>
                <w:b/>
                <w:bCs/>
                <w:sz w:val="22"/>
                <w:szCs w:val="22"/>
              </w:rPr>
              <w:t>Full Name</w:t>
            </w:r>
          </w:p>
          <w:p w14:paraId="44262BB9" w14:textId="2CC1E242" w:rsidR="001F23CC" w:rsidRPr="00CA0D85" w:rsidRDefault="00A87C20" w:rsidP="00DD23EE">
            <w:pPr>
              <w:pStyle w:val="EndnoteText"/>
              <w:rPr>
                <w:rFonts w:ascii="Arial" w:hAnsi="Arial" w:cs="Arial"/>
                <w:b/>
                <w:i/>
                <w:sz w:val="22"/>
                <w:szCs w:val="22"/>
              </w:rPr>
            </w:pPr>
            <w:r w:rsidRPr="00CA0D85">
              <w:rPr>
                <w:rFonts w:ascii="Arial" w:hAnsi="Arial" w:cs="Arial"/>
                <w:b/>
                <w:bCs/>
                <w:i/>
                <w:iCs/>
                <w:sz w:val="22"/>
                <w:szCs w:val="22"/>
                <w:lang w:val="vi"/>
              </w:rPr>
              <w:t>Họ Tên</w:t>
            </w:r>
          </w:p>
        </w:tc>
        <w:tc>
          <w:tcPr>
            <w:tcW w:w="3457" w:type="dxa"/>
          </w:tcPr>
          <w:p w14:paraId="07682B4E" w14:textId="77777777" w:rsidR="001F23CC" w:rsidRPr="00CA0D85" w:rsidRDefault="001F23CC" w:rsidP="00581877">
            <w:pPr>
              <w:rPr>
                <w:rFonts w:ascii="Arial" w:hAnsi="Arial" w:cs="Arial"/>
                <w:sz w:val="22"/>
                <w:szCs w:val="22"/>
                <w:u w:val="words"/>
              </w:rPr>
            </w:pPr>
          </w:p>
        </w:tc>
        <w:tc>
          <w:tcPr>
            <w:tcW w:w="3510" w:type="dxa"/>
          </w:tcPr>
          <w:p w14:paraId="425213AC" w14:textId="77777777" w:rsidR="001F23CC" w:rsidRPr="00CA0D85" w:rsidRDefault="001F23CC" w:rsidP="00581877">
            <w:pPr>
              <w:rPr>
                <w:rFonts w:ascii="Arial" w:hAnsi="Arial" w:cs="Arial"/>
                <w:sz w:val="22"/>
                <w:szCs w:val="22"/>
                <w:u w:val="words"/>
              </w:rPr>
            </w:pPr>
          </w:p>
        </w:tc>
      </w:tr>
      <w:tr w:rsidR="001F23CC" w:rsidRPr="00CA0D85" w14:paraId="589A1D84" w14:textId="77777777" w:rsidTr="001B53F0">
        <w:tc>
          <w:tcPr>
            <w:tcW w:w="1800" w:type="dxa"/>
          </w:tcPr>
          <w:p w14:paraId="7627DAF0" w14:textId="77777777" w:rsidR="00A87C20" w:rsidRPr="00CA0D85" w:rsidRDefault="001F23CC" w:rsidP="00581877">
            <w:pPr>
              <w:rPr>
                <w:rFonts w:ascii="Arial" w:hAnsi="Arial" w:cs="Arial"/>
                <w:b/>
                <w:sz w:val="22"/>
                <w:szCs w:val="22"/>
              </w:rPr>
            </w:pPr>
            <w:r w:rsidRPr="00CA0D85">
              <w:rPr>
                <w:rFonts w:ascii="Arial" w:hAnsi="Arial" w:cs="Arial"/>
                <w:b/>
                <w:bCs/>
                <w:sz w:val="22"/>
                <w:szCs w:val="22"/>
              </w:rPr>
              <w:t>Mailing Address</w:t>
            </w:r>
          </w:p>
          <w:p w14:paraId="095F6397" w14:textId="150B72D6" w:rsidR="001F23CC" w:rsidRPr="00CA0D85" w:rsidRDefault="00A87C20" w:rsidP="00DD23EE">
            <w:pPr>
              <w:rPr>
                <w:rFonts w:ascii="Arial" w:hAnsi="Arial" w:cs="Arial"/>
                <w:i/>
                <w:sz w:val="22"/>
                <w:szCs w:val="22"/>
              </w:rPr>
            </w:pPr>
            <w:r w:rsidRPr="00CA0D85">
              <w:rPr>
                <w:rFonts w:ascii="Arial" w:hAnsi="Arial" w:cs="Arial"/>
                <w:b/>
                <w:bCs/>
                <w:i/>
                <w:iCs/>
                <w:sz w:val="22"/>
                <w:szCs w:val="22"/>
                <w:lang w:val="vi"/>
              </w:rPr>
              <w:t>Địa Chỉ Gởi Thư</w:t>
            </w:r>
          </w:p>
        </w:tc>
        <w:tc>
          <w:tcPr>
            <w:tcW w:w="3457" w:type="dxa"/>
          </w:tcPr>
          <w:p w14:paraId="2B7C4749" w14:textId="77777777" w:rsidR="001F23CC" w:rsidRPr="00CA0D85" w:rsidRDefault="001F23CC" w:rsidP="00581877">
            <w:pPr>
              <w:rPr>
                <w:rFonts w:ascii="Arial" w:hAnsi="Arial" w:cs="Arial"/>
                <w:sz w:val="22"/>
                <w:szCs w:val="22"/>
                <w:u w:val="words"/>
              </w:rPr>
            </w:pPr>
          </w:p>
        </w:tc>
        <w:tc>
          <w:tcPr>
            <w:tcW w:w="3510" w:type="dxa"/>
          </w:tcPr>
          <w:p w14:paraId="59C79488" w14:textId="77777777" w:rsidR="001F23CC" w:rsidRPr="00CA0D85" w:rsidRDefault="001F23CC" w:rsidP="00581877">
            <w:pPr>
              <w:rPr>
                <w:rFonts w:ascii="Arial" w:hAnsi="Arial" w:cs="Arial"/>
                <w:sz w:val="22"/>
                <w:szCs w:val="22"/>
                <w:u w:val="words"/>
              </w:rPr>
            </w:pPr>
          </w:p>
        </w:tc>
      </w:tr>
      <w:tr w:rsidR="001F23CC" w:rsidRPr="00CA0D85" w14:paraId="50F3EB34" w14:textId="77777777" w:rsidTr="001B53F0">
        <w:tc>
          <w:tcPr>
            <w:tcW w:w="1800" w:type="dxa"/>
          </w:tcPr>
          <w:p w14:paraId="75454261" w14:textId="77777777" w:rsidR="00A87C20" w:rsidRPr="00CA0D85" w:rsidRDefault="001F23CC" w:rsidP="00581877">
            <w:pPr>
              <w:rPr>
                <w:rFonts w:ascii="Arial" w:hAnsi="Arial" w:cs="Arial"/>
                <w:b/>
                <w:sz w:val="22"/>
                <w:szCs w:val="22"/>
              </w:rPr>
            </w:pPr>
            <w:r w:rsidRPr="00CA0D85">
              <w:rPr>
                <w:rFonts w:ascii="Arial" w:hAnsi="Arial" w:cs="Arial"/>
                <w:b/>
                <w:bCs/>
                <w:sz w:val="22"/>
                <w:szCs w:val="22"/>
              </w:rPr>
              <w:t>City &amp; State</w:t>
            </w:r>
          </w:p>
          <w:p w14:paraId="2B6B3150" w14:textId="7A399E47" w:rsidR="001F23CC" w:rsidRPr="00CA0D85" w:rsidRDefault="00A87C20" w:rsidP="00DD23EE">
            <w:pPr>
              <w:rPr>
                <w:rFonts w:ascii="Arial" w:hAnsi="Arial" w:cs="Arial"/>
                <w:i/>
                <w:sz w:val="22"/>
                <w:szCs w:val="22"/>
              </w:rPr>
            </w:pPr>
            <w:r w:rsidRPr="00CA0D85">
              <w:rPr>
                <w:rFonts w:ascii="Arial" w:hAnsi="Arial" w:cs="Arial"/>
                <w:b/>
                <w:bCs/>
                <w:i/>
                <w:iCs/>
                <w:sz w:val="22"/>
                <w:szCs w:val="22"/>
                <w:lang w:val="vi"/>
              </w:rPr>
              <w:t>Thành Phố &amp; Tiểu Bang</w:t>
            </w:r>
          </w:p>
        </w:tc>
        <w:tc>
          <w:tcPr>
            <w:tcW w:w="3457" w:type="dxa"/>
          </w:tcPr>
          <w:p w14:paraId="4A4F942B" w14:textId="77777777" w:rsidR="001F23CC" w:rsidRPr="00CA0D85" w:rsidRDefault="001F23CC" w:rsidP="00581877">
            <w:pPr>
              <w:rPr>
                <w:rFonts w:ascii="Arial" w:hAnsi="Arial" w:cs="Arial"/>
                <w:sz w:val="22"/>
                <w:szCs w:val="22"/>
                <w:u w:val="words"/>
              </w:rPr>
            </w:pPr>
          </w:p>
        </w:tc>
        <w:tc>
          <w:tcPr>
            <w:tcW w:w="3510" w:type="dxa"/>
          </w:tcPr>
          <w:p w14:paraId="69F401BF" w14:textId="77777777" w:rsidR="001F23CC" w:rsidRPr="00CA0D85" w:rsidRDefault="001F23CC" w:rsidP="00581877">
            <w:pPr>
              <w:rPr>
                <w:rFonts w:ascii="Arial" w:hAnsi="Arial" w:cs="Arial"/>
                <w:sz w:val="22"/>
                <w:szCs w:val="22"/>
                <w:u w:val="words"/>
              </w:rPr>
            </w:pPr>
          </w:p>
        </w:tc>
      </w:tr>
      <w:tr w:rsidR="001F23CC" w:rsidRPr="00CA0D85" w14:paraId="66C3195E" w14:textId="77777777" w:rsidTr="001B53F0">
        <w:tc>
          <w:tcPr>
            <w:tcW w:w="1800" w:type="dxa"/>
          </w:tcPr>
          <w:p w14:paraId="629A2286" w14:textId="77777777" w:rsidR="00A87C20" w:rsidRPr="00CA0D85" w:rsidRDefault="001F23CC" w:rsidP="00581877">
            <w:pPr>
              <w:rPr>
                <w:rFonts w:ascii="Arial" w:hAnsi="Arial" w:cs="Arial"/>
                <w:b/>
                <w:sz w:val="22"/>
                <w:szCs w:val="22"/>
              </w:rPr>
            </w:pPr>
            <w:r w:rsidRPr="00CA0D85">
              <w:rPr>
                <w:rFonts w:ascii="Arial" w:hAnsi="Arial" w:cs="Arial"/>
                <w:b/>
                <w:bCs/>
                <w:sz w:val="22"/>
                <w:szCs w:val="22"/>
              </w:rPr>
              <w:t>Zip Code</w:t>
            </w:r>
          </w:p>
          <w:p w14:paraId="38931C88" w14:textId="72976DCA" w:rsidR="001F23CC" w:rsidRPr="00CA0D85" w:rsidRDefault="00A87C20" w:rsidP="00DD23EE">
            <w:pPr>
              <w:rPr>
                <w:rFonts w:ascii="Arial" w:hAnsi="Arial" w:cs="Arial"/>
                <w:b/>
                <w:i/>
                <w:sz w:val="22"/>
                <w:szCs w:val="22"/>
              </w:rPr>
            </w:pPr>
            <w:r w:rsidRPr="00CA0D85">
              <w:rPr>
                <w:rFonts w:ascii="Arial" w:hAnsi="Arial" w:cs="Arial"/>
                <w:b/>
                <w:bCs/>
                <w:i/>
                <w:iCs/>
                <w:sz w:val="22"/>
                <w:szCs w:val="22"/>
                <w:lang w:val="vi"/>
              </w:rPr>
              <w:t>Mã Vùng</w:t>
            </w:r>
          </w:p>
        </w:tc>
        <w:tc>
          <w:tcPr>
            <w:tcW w:w="3457" w:type="dxa"/>
          </w:tcPr>
          <w:p w14:paraId="7EBA63CC" w14:textId="77777777" w:rsidR="001F23CC" w:rsidRPr="00CA0D85" w:rsidRDefault="001F23CC" w:rsidP="00581877">
            <w:pPr>
              <w:rPr>
                <w:rFonts w:ascii="Arial" w:hAnsi="Arial" w:cs="Arial"/>
                <w:sz w:val="22"/>
                <w:szCs w:val="22"/>
                <w:u w:val="words"/>
              </w:rPr>
            </w:pPr>
          </w:p>
        </w:tc>
        <w:tc>
          <w:tcPr>
            <w:tcW w:w="3510" w:type="dxa"/>
          </w:tcPr>
          <w:p w14:paraId="4F937382" w14:textId="77777777" w:rsidR="001F23CC" w:rsidRPr="00CA0D85" w:rsidRDefault="001F23CC" w:rsidP="00581877">
            <w:pPr>
              <w:rPr>
                <w:rFonts w:ascii="Arial" w:hAnsi="Arial" w:cs="Arial"/>
                <w:sz w:val="22"/>
                <w:szCs w:val="22"/>
                <w:u w:val="words"/>
              </w:rPr>
            </w:pPr>
          </w:p>
        </w:tc>
      </w:tr>
      <w:tr w:rsidR="001F23CC" w:rsidRPr="00CA0D85" w14:paraId="39EAC64B" w14:textId="77777777" w:rsidTr="001B53F0">
        <w:tc>
          <w:tcPr>
            <w:tcW w:w="1800" w:type="dxa"/>
          </w:tcPr>
          <w:p w14:paraId="4DB57A33" w14:textId="77777777" w:rsidR="00A87C20" w:rsidRPr="00CA0D85" w:rsidRDefault="001F23CC" w:rsidP="00581877">
            <w:pPr>
              <w:rPr>
                <w:rFonts w:ascii="Arial" w:hAnsi="Arial" w:cs="Arial"/>
                <w:b/>
                <w:sz w:val="22"/>
                <w:szCs w:val="22"/>
              </w:rPr>
            </w:pPr>
            <w:r w:rsidRPr="00CA0D85">
              <w:rPr>
                <w:rFonts w:ascii="Arial" w:hAnsi="Arial" w:cs="Arial"/>
                <w:b/>
                <w:bCs/>
                <w:sz w:val="22"/>
                <w:szCs w:val="22"/>
              </w:rPr>
              <w:t>Telephone</w:t>
            </w:r>
          </w:p>
          <w:p w14:paraId="65B10E80" w14:textId="7FDE02AE" w:rsidR="001F23CC" w:rsidRPr="00CA0D85" w:rsidRDefault="00A87C20" w:rsidP="00DD23EE">
            <w:pPr>
              <w:rPr>
                <w:rFonts w:ascii="Arial" w:hAnsi="Arial" w:cs="Arial"/>
                <w:b/>
                <w:i/>
                <w:sz w:val="22"/>
                <w:szCs w:val="22"/>
              </w:rPr>
            </w:pPr>
            <w:r w:rsidRPr="00CA0D85">
              <w:rPr>
                <w:rFonts w:ascii="Arial" w:hAnsi="Arial" w:cs="Arial"/>
                <w:b/>
                <w:bCs/>
                <w:i/>
                <w:iCs/>
                <w:sz w:val="22"/>
                <w:szCs w:val="22"/>
                <w:lang w:val="vi"/>
              </w:rPr>
              <w:t xml:space="preserve">Điện Thoại </w:t>
            </w:r>
          </w:p>
        </w:tc>
        <w:tc>
          <w:tcPr>
            <w:tcW w:w="3457" w:type="dxa"/>
          </w:tcPr>
          <w:p w14:paraId="54863F28" w14:textId="77777777" w:rsidR="001F23CC" w:rsidRPr="00CA0D85" w:rsidRDefault="001F23CC" w:rsidP="00581877">
            <w:pPr>
              <w:rPr>
                <w:rFonts w:ascii="Arial" w:hAnsi="Arial" w:cs="Arial"/>
                <w:sz w:val="22"/>
                <w:szCs w:val="22"/>
                <w:u w:val="words"/>
              </w:rPr>
            </w:pPr>
          </w:p>
        </w:tc>
        <w:tc>
          <w:tcPr>
            <w:tcW w:w="3510" w:type="dxa"/>
          </w:tcPr>
          <w:p w14:paraId="3D31C8A2" w14:textId="77777777" w:rsidR="001F23CC" w:rsidRPr="00CA0D85" w:rsidRDefault="001F23CC" w:rsidP="00581877">
            <w:pPr>
              <w:rPr>
                <w:rFonts w:ascii="Arial" w:hAnsi="Arial" w:cs="Arial"/>
                <w:sz w:val="22"/>
                <w:szCs w:val="22"/>
                <w:u w:val="words"/>
              </w:rPr>
            </w:pPr>
          </w:p>
        </w:tc>
      </w:tr>
      <w:tr w:rsidR="001F23CC" w:rsidRPr="00CA0D85" w14:paraId="12495245" w14:textId="77777777" w:rsidTr="001B53F0">
        <w:tc>
          <w:tcPr>
            <w:tcW w:w="1800" w:type="dxa"/>
          </w:tcPr>
          <w:p w14:paraId="3B7D7251" w14:textId="77777777" w:rsidR="00A87C20" w:rsidRPr="00CA0D85" w:rsidRDefault="001F23CC" w:rsidP="00581877">
            <w:pPr>
              <w:rPr>
                <w:rFonts w:ascii="Arial" w:hAnsi="Arial" w:cs="Arial"/>
                <w:b/>
                <w:sz w:val="22"/>
                <w:szCs w:val="22"/>
              </w:rPr>
            </w:pPr>
            <w:r w:rsidRPr="00CA0D85">
              <w:rPr>
                <w:rFonts w:ascii="Arial" w:hAnsi="Arial" w:cs="Arial"/>
                <w:b/>
                <w:bCs/>
                <w:sz w:val="22"/>
                <w:szCs w:val="22"/>
              </w:rPr>
              <w:t>Fax Number</w:t>
            </w:r>
          </w:p>
          <w:p w14:paraId="7EC6041C" w14:textId="0ACE7CF4" w:rsidR="001F23CC" w:rsidRPr="00CA0D85" w:rsidRDefault="00A87C20" w:rsidP="00DD23EE">
            <w:pPr>
              <w:rPr>
                <w:rFonts w:ascii="Arial" w:hAnsi="Arial" w:cs="Arial"/>
                <w:b/>
                <w:i/>
                <w:sz w:val="22"/>
                <w:szCs w:val="22"/>
              </w:rPr>
            </w:pPr>
            <w:r w:rsidRPr="00CA0D85">
              <w:rPr>
                <w:rFonts w:ascii="Arial" w:hAnsi="Arial" w:cs="Arial"/>
                <w:b/>
                <w:bCs/>
                <w:i/>
                <w:iCs/>
                <w:sz w:val="22"/>
                <w:szCs w:val="22"/>
                <w:lang w:val="vi"/>
              </w:rPr>
              <w:lastRenderedPageBreak/>
              <w:t>Số Fax</w:t>
            </w:r>
          </w:p>
        </w:tc>
        <w:tc>
          <w:tcPr>
            <w:tcW w:w="3457" w:type="dxa"/>
          </w:tcPr>
          <w:p w14:paraId="0D989059" w14:textId="77777777" w:rsidR="001F23CC" w:rsidRPr="00CA0D85" w:rsidRDefault="001F23CC" w:rsidP="00581877">
            <w:pPr>
              <w:rPr>
                <w:rFonts w:ascii="Arial" w:hAnsi="Arial" w:cs="Arial"/>
                <w:sz w:val="22"/>
                <w:szCs w:val="22"/>
                <w:u w:val="words"/>
              </w:rPr>
            </w:pPr>
          </w:p>
        </w:tc>
        <w:tc>
          <w:tcPr>
            <w:tcW w:w="3510" w:type="dxa"/>
          </w:tcPr>
          <w:p w14:paraId="30E668A5" w14:textId="77777777" w:rsidR="001F23CC" w:rsidRPr="00CA0D85" w:rsidRDefault="001F23CC" w:rsidP="00581877">
            <w:pPr>
              <w:rPr>
                <w:rFonts w:ascii="Arial" w:hAnsi="Arial" w:cs="Arial"/>
                <w:sz w:val="22"/>
                <w:szCs w:val="22"/>
                <w:u w:val="words"/>
              </w:rPr>
            </w:pPr>
          </w:p>
        </w:tc>
      </w:tr>
      <w:tr w:rsidR="0049711C" w:rsidRPr="00CA0D85" w14:paraId="09942A8F" w14:textId="77777777" w:rsidTr="001B53F0">
        <w:tc>
          <w:tcPr>
            <w:tcW w:w="1800" w:type="dxa"/>
          </w:tcPr>
          <w:p w14:paraId="70C6D113" w14:textId="77777777" w:rsidR="00A87C20" w:rsidRPr="00CA0D85" w:rsidRDefault="0049711C" w:rsidP="00581877">
            <w:pPr>
              <w:rPr>
                <w:rFonts w:ascii="Arial" w:hAnsi="Arial" w:cs="Arial"/>
                <w:b/>
                <w:sz w:val="22"/>
                <w:szCs w:val="22"/>
              </w:rPr>
            </w:pPr>
            <w:r w:rsidRPr="00CA0D85">
              <w:rPr>
                <w:rFonts w:ascii="Arial" w:hAnsi="Arial" w:cs="Arial"/>
                <w:b/>
                <w:bCs/>
                <w:sz w:val="22"/>
                <w:szCs w:val="22"/>
              </w:rPr>
              <w:t>Email</w:t>
            </w:r>
          </w:p>
          <w:p w14:paraId="105A6FBF" w14:textId="0A22B195" w:rsidR="0049711C" w:rsidRPr="00CA0D85" w:rsidRDefault="00A87C20" w:rsidP="00DD23EE">
            <w:pPr>
              <w:rPr>
                <w:rFonts w:ascii="Arial" w:hAnsi="Arial" w:cs="Arial"/>
                <w:b/>
                <w:i/>
                <w:sz w:val="22"/>
                <w:szCs w:val="22"/>
              </w:rPr>
            </w:pPr>
            <w:r w:rsidRPr="00CA0D85">
              <w:rPr>
                <w:rFonts w:ascii="Arial" w:hAnsi="Arial" w:cs="Arial"/>
                <w:b/>
                <w:bCs/>
                <w:i/>
                <w:iCs/>
                <w:sz w:val="22"/>
                <w:szCs w:val="22"/>
                <w:lang w:val="vi"/>
              </w:rPr>
              <w:t>Email</w:t>
            </w:r>
          </w:p>
        </w:tc>
        <w:tc>
          <w:tcPr>
            <w:tcW w:w="3457" w:type="dxa"/>
          </w:tcPr>
          <w:p w14:paraId="787DAC9A" w14:textId="77777777" w:rsidR="0049711C" w:rsidRPr="00CA0D85" w:rsidRDefault="0049711C" w:rsidP="00581877">
            <w:pPr>
              <w:rPr>
                <w:rFonts w:ascii="Arial" w:hAnsi="Arial" w:cs="Arial"/>
                <w:sz w:val="22"/>
                <w:szCs w:val="22"/>
                <w:u w:val="words"/>
              </w:rPr>
            </w:pPr>
          </w:p>
        </w:tc>
        <w:tc>
          <w:tcPr>
            <w:tcW w:w="3510" w:type="dxa"/>
          </w:tcPr>
          <w:p w14:paraId="08539552" w14:textId="77777777" w:rsidR="0049711C" w:rsidRPr="00CA0D85" w:rsidRDefault="0049711C" w:rsidP="00581877">
            <w:pPr>
              <w:rPr>
                <w:rFonts w:ascii="Arial" w:hAnsi="Arial" w:cs="Arial"/>
                <w:sz w:val="22"/>
                <w:szCs w:val="22"/>
                <w:u w:val="words"/>
              </w:rPr>
            </w:pPr>
          </w:p>
        </w:tc>
      </w:tr>
      <w:tr w:rsidR="001F23CC" w:rsidRPr="00CA0D85" w14:paraId="655ADD1D" w14:textId="77777777" w:rsidTr="001B53F0">
        <w:tc>
          <w:tcPr>
            <w:tcW w:w="1800" w:type="dxa"/>
          </w:tcPr>
          <w:p w14:paraId="2F9EE189" w14:textId="77777777" w:rsidR="00A87C20" w:rsidRPr="00CA0D85" w:rsidRDefault="001F23CC" w:rsidP="00581877">
            <w:pPr>
              <w:rPr>
                <w:rFonts w:ascii="Arial" w:hAnsi="Arial" w:cs="Arial"/>
                <w:b/>
                <w:sz w:val="22"/>
                <w:szCs w:val="22"/>
              </w:rPr>
            </w:pPr>
            <w:r w:rsidRPr="00CA0D85">
              <w:rPr>
                <w:rFonts w:ascii="Arial" w:hAnsi="Arial" w:cs="Arial"/>
                <w:b/>
                <w:bCs/>
                <w:sz w:val="22"/>
                <w:szCs w:val="22"/>
              </w:rPr>
              <w:t>Age</w:t>
            </w:r>
          </w:p>
          <w:p w14:paraId="21E5C9C1" w14:textId="77725044" w:rsidR="001F23CC" w:rsidRPr="00CA0D85" w:rsidRDefault="00A87C20" w:rsidP="00DD23EE">
            <w:pPr>
              <w:rPr>
                <w:rFonts w:ascii="Arial" w:hAnsi="Arial" w:cs="Arial"/>
                <w:b/>
                <w:i/>
                <w:sz w:val="22"/>
                <w:szCs w:val="22"/>
              </w:rPr>
            </w:pPr>
            <w:r w:rsidRPr="00CA0D85">
              <w:rPr>
                <w:rFonts w:ascii="Arial" w:hAnsi="Arial" w:cs="Arial"/>
                <w:b/>
                <w:bCs/>
                <w:i/>
                <w:iCs/>
                <w:sz w:val="22"/>
                <w:szCs w:val="22"/>
                <w:lang w:val="vi"/>
              </w:rPr>
              <w:t>Tuổi</w:t>
            </w:r>
          </w:p>
        </w:tc>
        <w:tc>
          <w:tcPr>
            <w:tcW w:w="3457" w:type="dxa"/>
          </w:tcPr>
          <w:p w14:paraId="0779BCCB" w14:textId="77777777" w:rsidR="001F23CC" w:rsidRPr="00CA0D85" w:rsidRDefault="001F23CC" w:rsidP="00581877">
            <w:pPr>
              <w:rPr>
                <w:rFonts w:ascii="Arial" w:hAnsi="Arial" w:cs="Arial"/>
                <w:sz w:val="22"/>
                <w:szCs w:val="22"/>
                <w:u w:val="words"/>
              </w:rPr>
            </w:pPr>
          </w:p>
        </w:tc>
        <w:tc>
          <w:tcPr>
            <w:tcW w:w="3510" w:type="dxa"/>
          </w:tcPr>
          <w:p w14:paraId="644C7CC1" w14:textId="77777777" w:rsidR="001F23CC" w:rsidRPr="00CA0D85" w:rsidRDefault="001F23CC" w:rsidP="00581877">
            <w:pPr>
              <w:rPr>
                <w:rFonts w:ascii="Arial" w:hAnsi="Arial" w:cs="Arial"/>
                <w:sz w:val="22"/>
                <w:szCs w:val="22"/>
                <w:u w:val="words"/>
              </w:rPr>
            </w:pPr>
          </w:p>
        </w:tc>
      </w:tr>
    </w:tbl>
    <w:p w14:paraId="0F2C2B2A" w14:textId="34FD1BB3" w:rsidR="007D7AD4" w:rsidRPr="00CA0D85" w:rsidRDefault="001F23CC" w:rsidP="00581877">
      <w:pPr>
        <w:pStyle w:val="WA"/>
        <w:tabs>
          <w:tab w:val="clear" w:pos="360"/>
          <w:tab w:val="clear" w:pos="720"/>
        </w:tabs>
        <w:spacing w:before="0" w:after="0"/>
      </w:pPr>
      <w:r w:rsidRPr="00CA0D85">
        <w:rPr>
          <w:bCs/>
        </w:rPr>
        <w:t>Date of Appointment and Reporting Period</w:t>
      </w:r>
      <w:r w:rsidRPr="00CA0D85">
        <w:rPr>
          <w:bCs/>
        </w:rPr>
        <w:br/>
      </w:r>
      <w:r w:rsidRPr="00CA0D85">
        <w:rPr>
          <w:bCs/>
          <w:i/>
          <w:iCs/>
          <w:lang w:val="vi"/>
        </w:rPr>
        <w:t>Ngày Chỉ Định và Thời Hạn Báo Cáo</w:t>
      </w:r>
    </w:p>
    <w:p w14:paraId="768A92B2" w14:textId="77777777" w:rsidR="00A87C20" w:rsidRPr="00CA0D85" w:rsidRDefault="001F23CC" w:rsidP="00581877">
      <w:pPr>
        <w:spacing w:before="120"/>
        <w:ind w:left="1440" w:hanging="720"/>
        <w:rPr>
          <w:rFonts w:ascii="Arial" w:hAnsi="Arial" w:cs="Arial"/>
          <w:sz w:val="22"/>
          <w:szCs w:val="22"/>
        </w:rPr>
      </w:pPr>
      <w:r w:rsidRPr="00CA0D85">
        <w:rPr>
          <w:rFonts w:ascii="Arial" w:hAnsi="Arial" w:cs="Arial"/>
          <w:sz w:val="22"/>
          <w:szCs w:val="22"/>
        </w:rPr>
        <w:t>The guardian/conservator was appointed on (</w:t>
      </w:r>
      <w:r w:rsidRPr="00CA0D85">
        <w:rPr>
          <w:rFonts w:ascii="Arial" w:hAnsi="Arial" w:cs="Arial"/>
          <w:i/>
          <w:iCs/>
          <w:sz w:val="22"/>
          <w:szCs w:val="22"/>
        </w:rPr>
        <w:t>date</w:t>
      </w:r>
      <w:r w:rsidRPr="00CA0D85">
        <w:rPr>
          <w:rFonts w:ascii="Arial" w:hAnsi="Arial" w:cs="Arial"/>
          <w:sz w:val="22"/>
          <w:szCs w:val="22"/>
        </w:rPr>
        <w:t>)</w:t>
      </w:r>
      <w:r w:rsidRPr="00CA0D85">
        <w:rPr>
          <w:rFonts w:ascii="Arial" w:hAnsi="Arial" w:cs="Arial"/>
          <w:sz w:val="22"/>
          <w:szCs w:val="22"/>
          <w:u w:val="single"/>
        </w:rPr>
        <w:tab/>
      </w:r>
      <w:r w:rsidRPr="00CA0D85">
        <w:rPr>
          <w:rFonts w:ascii="Arial" w:hAnsi="Arial" w:cs="Arial"/>
          <w:sz w:val="22"/>
          <w:szCs w:val="22"/>
          <w:u w:val="single"/>
        </w:rPr>
        <w:tab/>
      </w:r>
      <w:r w:rsidRPr="00CA0D85">
        <w:rPr>
          <w:rFonts w:ascii="Arial" w:hAnsi="Arial" w:cs="Arial"/>
          <w:sz w:val="22"/>
          <w:szCs w:val="22"/>
          <w:u w:val="single"/>
        </w:rPr>
        <w:tab/>
      </w:r>
      <w:r w:rsidRPr="00CA0D85">
        <w:rPr>
          <w:rFonts w:ascii="Arial" w:hAnsi="Arial" w:cs="Arial"/>
          <w:sz w:val="22"/>
          <w:szCs w:val="22"/>
        </w:rPr>
        <w:t>.</w:t>
      </w:r>
    </w:p>
    <w:p w14:paraId="082A4EB4" w14:textId="1AEC05DD" w:rsidR="005214DF" w:rsidRPr="00CA0D85" w:rsidRDefault="00A87C20" w:rsidP="00DD23EE">
      <w:pPr>
        <w:ind w:left="1440" w:hanging="720"/>
        <w:rPr>
          <w:rFonts w:ascii="Arial" w:hAnsi="Arial" w:cs="Arial"/>
          <w:i/>
          <w:sz w:val="22"/>
          <w:szCs w:val="22"/>
        </w:rPr>
      </w:pPr>
      <w:r w:rsidRPr="00CA0D85">
        <w:rPr>
          <w:rFonts w:ascii="Arial" w:hAnsi="Arial" w:cs="Arial"/>
          <w:i/>
          <w:iCs/>
          <w:sz w:val="22"/>
          <w:szCs w:val="22"/>
          <w:lang w:val="vi"/>
        </w:rPr>
        <w:t xml:space="preserve">Người giám hộ/người bảo hộ đã được chỉ định vào (ngày) </w:t>
      </w:r>
    </w:p>
    <w:p w14:paraId="658C6AB4" w14:textId="77777777" w:rsidR="00A87C20" w:rsidRPr="00CA0D85" w:rsidRDefault="001F23CC" w:rsidP="00581877">
      <w:pPr>
        <w:tabs>
          <w:tab w:val="left" w:pos="2790"/>
          <w:tab w:val="left" w:pos="8190"/>
        </w:tabs>
        <w:spacing w:before="120"/>
        <w:ind w:left="720"/>
        <w:rPr>
          <w:rFonts w:ascii="Arial" w:hAnsi="Arial" w:cs="Arial"/>
          <w:sz w:val="22"/>
          <w:szCs w:val="22"/>
        </w:rPr>
      </w:pPr>
      <w:r w:rsidRPr="00CA0D85">
        <w:rPr>
          <w:rFonts w:ascii="Arial" w:hAnsi="Arial" w:cs="Arial"/>
          <w:sz w:val="22"/>
          <w:szCs w:val="22"/>
        </w:rPr>
        <w:t>The last report of the guardian/</w:t>
      </w:r>
      <w:proofErr w:type="gramStart"/>
      <w:r w:rsidRPr="00CA0D85">
        <w:rPr>
          <w:rFonts w:ascii="Arial" w:hAnsi="Arial" w:cs="Arial"/>
          <w:sz w:val="22"/>
          <w:szCs w:val="22"/>
        </w:rPr>
        <w:t>conservator</w:t>
      </w:r>
      <w:proofErr w:type="gramEnd"/>
      <w:r w:rsidRPr="00CA0D85">
        <w:rPr>
          <w:rFonts w:ascii="Arial" w:hAnsi="Arial" w:cs="Arial"/>
          <w:sz w:val="22"/>
          <w:szCs w:val="22"/>
        </w:rPr>
        <w:t xml:space="preserve"> was approved by the court on (</w:t>
      </w:r>
      <w:r w:rsidRPr="00CA0D85">
        <w:rPr>
          <w:rFonts w:ascii="Arial" w:hAnsi="Arial" w:cs="Arial"/>
          <w:i/>
          <w:iCs/>
          <w:sz w:val="22"/>
          <w:szCs w:val="22"/>
        </w:rPr>
        <w:t>date</w:t>
      </w:r>
      <w:r w:rsidRPr="00CA0D85">
        <w:rPr>
          <w:rFonts w:ascii="Arial" w:hAnsi="Arial" w:cs="Arial"/>
          <w:sz w:val="22"/>
          <w:szCs w:val="22"/>
        </w:rPr>
        <w:t>)</w:t>
      </w:r>
      <w:r w:rsidRPr="00CA0D85">
        <w:rPr>
          <w:rFonts w:ascii="Arial" w:hAnsi="Arial" w:cs="Arial"/>
          <w:sz w:val="22"/>
          <w:szCs w:val="22"/>
        </w:rPr>
        <w:br/>
      </w:r>
      <w:r w:rsidRPr="00CA0D85">
        <w:rPr>
          <w:rFonts w:ascii="Arial" w:hAnsi="Arial" w:cs="Arial"/>
          <w:sz w:val="22"/>
          <w:szCs w:val="22"/>
          <w:u w:val="single"/>
        </w:rPr>
        <w:tab/>
      </w:r>
      <w:r w:rsidRPr="00CA0D85">
        <w:rPr>
          <w:rFonts w:ascii="Arial" w:hAnsi="Arial" w:cs="Arial"/>
          <w:sz w:val="22"/>
          <w:szCs w:val="22"/>
        </w:rPr>
        <w:t xml:space="preserve">. This report covers the period from </w:t>
      </w:r>
      <w:r w:rsidRPr="00CA0D85">
        <w:rPr>
          <w:rFonts w:ascii="Arial" w:hAnsi="Arial" w:cs="Arial"/>
          <w:sz w:val="22"/>
          <w:szCs w:val="22"/>
          <w:u w:val="single"/>
        </w:rPr>
        <w:tab/>
      </w:r>
      <w:r w:rsidRPr="00CA0D85">
        <w:rPr>
          <w:rFonts w:ascii="Arial" w:hAnsi="Arial" w:cs="Arial"/>
          <w:sz w:val="22"/>
          <w:szCs w:val="22"/>
        </w:rPr>
        <w:t xml:space="preserve"> through</w:t>
      </w:r>
      <w:r w:rsidRPr="00CA0D85">
        <w:rPr>
          <w:rFonts w:ascii="Arial" w:hAnsi="Arial" w:cs="Arial"/>
          <w:sz w:val="22"/>
          <w:szCs w:val="22"/>
          <w:u w:val="single"/>
        </w:rPr>
        <w:tab/>
      </w:r>
      <w:r w:rsidRPr="00CA0D85">
        <w:rPr>
          <w:rFonts w:ascii="Arial" w:hAnsi="Arial" w:cs="Arial"/>
          <w:sz w:val="22"/>
          <w:szCs w:val="22"/>
        </w:rPr>
        <w:t>.</w:t>
      </w:r>
    </w:p>
    <w:p w14:paraId="537C0F13" w14:textId="6148DD19" w:rsidR="005214DF" w:rsidRPr="00CA0D85" w:rsidRDefault="00A87C20" w:rsidP="00DD23EE">
      <w:pPr>
        <w:tabs>
          <w:tab w:val="left" w:pos="2790"/>
          <w:tab w:val="left" w:pos="8190"/>
        </w:tabs>
        <w:ind w:left="720"/>
        <w:rPr>
          <w:rFonts w:ascii="Arial" w:hAnsi="Arial" w:cs="Arial"/>
          <w:i/>
          <w:sz w:val="22"/>
          <w:szCs w:val="22"/>
        </w:rPr>
      </w:pPr>
      <w:r w:rsidRPr="00CA0D85">
        <w:rPr>
          <w:rFonts w:ascii="Arial" w:hAnsi="Arial" w:cs="Arial"/>
          <w:i/>
          <w:iCs/>
          <w:sz w:val="22"/>
          <w:szCs w:val="22"/>
          <w:lang w:val="vi"/>
        </w:rPr>
        <w:t>Báo cáo cuối cùng của người giám hộ/người bảo hộ đã được tòa án chấp thuận vào (ngày)</w:t>
      </w:r>
      <w:r w:rsidRPr="00CA0D85">
        <w:rPr>
          <w:rFonts w:ascii="Arial" w:hAnsi="Arial" w:cs="Arial"/>
          <w:sz w:val="22"/>
          <w:szCs w:val="22"/>
          <w:lang w:val="vi"/>
        </w:rPr>
        <w:br/>
      </w:r>
      <w:r w:rsidRPr="00CA0D85">
        <w:rPr>
          <w:rFonts w:ascii="Arial" w:hAnsi="Arial" w:cs="Arial"/>
          <w:sz w:val="22"/>
          <w:szCs w:val="22"/>
          <w:lang w:val="vi"/>
        </w:rPr>
        <w:tab/>
      </w:r>
      <w:r w:rsidRPr="00CA0D85">
        <w:rPr>
          <w:rFonts w:ascii="Arial" w:hAnsi="Arial" w:cs="Arial"/>
          <w:i/>
          <w:iCs/>
          <w:sz w:val="22"/>
          <w:szCs w:val="22"/>
          <w:lang w:val="vi"/>
        </w:rPr>
        <w:t xml:space="preserve">. Báo cáo này bao gồm thời hạn từ </w:t>
      </w:r>
      <w:r w:rsidRPr="00CA0D85">
        <w:rPr>
          <w:rFonts w:ascii="Arial" w:hAnsi="Arial" w:cs="Arial"/>
          <w:sz w:val="22"/>
          <w:szCs w:val="22"/>
          <w:lang w:val="vi"/>
        </w:rPr>
        <w:tab/>
      </w:r>
      <w:r w:rsidRPr="00CA0D85">
        <w:rPr>
          <w:rFonts w:ascii="Arial" w:hAnsi="Arial" w:cs="Arial"/>
          <w:i/>
          <w:iCs/>
          <w:sz w:val="22"/>
          <w:szCs w:val="22"/>
          <w:lang w:val="vi"/>
        </w:rPr>
        <w:t xml:space="preserve"> đến</w:t>
      </w:r>
      <w:r w:rsidRPr="00CA0D85">
        <w:rPr>
          <w:rFonts w:ascii="Arial" w:hAnsi="Arial" w:cs="Arial"/>
          <w:sz w:val="22"/>
          <w:szCs w:val="22"/>
          <w:lang w:val="vi"/>
        </w:rPr>
        <w:tab/>
      </w:r>
      <w:r w:rsidRPr="00CA0D85">
        <w:rPr>
          <w:rFonts w:ascii="Arial" w:hAnsi="Arial" w:cs="Arial"/>
          <w:i/>
          <w:iCs/>
          <w:sz w:val="22"/>
          <w:szCs w:val="22"/>
          <w:lang w:val="vi"/>
        </w:rPr>
        <w:t>.</w:t>
      </w:r>
    </w:p>
    <w:p w14:paraId="0E2F6548" w14:textId="77777777" w:rsidR="00A87C20" w:rsidRPr="00CA0D85" w:rsidRDefault="001F23CC" w:rsidP="00581877">
      <w:pPr>
        <w:spacing w:before="120"/>
        <w:ind w:left="720"/>
        <w:rPr>
          <w:rFonts w:ascii="Arial" w:hAnsi="Arial" w:cs="Arial"/>
          <w:sz w:val="22"/>
          <w:szCs w:val="22"/>
        </w:rPr>
      </w:pPr>
      <w:r w:rsidRPr="00CA0D85">
        <w:rPr>
          <w:rFonts w:ascii="Arial" w:hAnsi="Arial" w:cs="Arial"/>
          <w:sz w:val="22"/>
          <w:szCs w:val="22"/>
        </w:rPr>
        <w:t>The closing date for all reports is (</w:t>
      </w:r>
      <w:r w:rsidRPr="00CA0D85">
        <w:rPr>
          <w:rFonts w:ascii="Arial" w:hAnsi="Arial" w:cs="Arial"/>
          <w:i/>
          <w:iCs/>
          <w:sz w:val="22"/>
          <w:szCs w:val="22"/>
        </w:rPr>
        <w:t>anniversary of appointment date</w:t>
      </w:r>
      <w:r w:rsidRPr="00CA0D85">
        <w:rPr>
          <w:rFonts w:ascii="Arial" w:hAnsi="Arial" w:cs="Arial"/>
          <w:sz w:val="22"/>
          <w:szCs w:val="22"/>
        </w:rPr>
        <w:t xml:space="preserve">) </w:t>
      </w:r>
      <w:r w:rsidRPr="00CA0D85">
        <w:rPr>
          <w:rFonts w:ascii="Arial" w:hAnsi="Arial" w:cs="Arial"/>
          <w:sz w:val="22"/>
          <w:szCs w:val="22"/>
          <w:u w:val="single"/>
        </w:rPr>
        <w:tab/>
      </w:r>
      <w:r w:rsidRPr="00CA0D85">
        <w:rPr>
          <w:rFonts w:ascii="Arial" w:hAnsi="Arial" w:cs="Arial"/>
          <w:sz w:val="22"/>
          <w:szCs w:val="22"/>
        </w:rPr>
        <w:t xml:space="preserve">, and the guardian/conservator is required to file reports within 90 days of that date. The guardian/conservator is to file a report every </w:t>
      </w:r>
      <w:proofErr w:type="gramStart"/>
      <w:r w:rsidRPr="00CA0D85">
        <w:rPr>
          <w:rFonts w:ascii="Arial" w:hAnsi="Arial" w:cs="Arial"/>
          <w:sz w:val="22"/>
          <w:szCs w:val="22"/>
        </w:rPr>
        <w:t>[  ]</w:t>
      </w:r>
      <w:proofErr w:type="gramEnd"/>
      <w:r w:rsidRPr="00CA0D85">
        <w:rPr>
          <w:rFonts w:ascii="Arial" w:hAnsi="Arial" w:cs="Arial"/>
          <w:sz w:val="22"/>
          <w:szCs w:val="22"/>
        </w:rPr>
        <w:t xml:space="preserve"> </w:t>
      </w:r>
      <w:proofErr w:type="gramStart"/>
      <w:r w:rsidRPr="00CA0D85">
        <w:rPr>
          <w:rFonts w:ascii="Arial" w:hAnsi="Arial" w:cs="Arial"/>
          <w:b/>
          <w:bCs/>
          <w:sz w:val="22"/>
          <w:szCs w:val="22"/>
        </w:rPr>
        <w:t>12</w:t>
      </w:r>
      <w:r w:rsidRPr="00CA0D85">
        <w:rPr>
          <w:rFonts w:ascii="Arial" w:hAnsi="Arial" w:cs="Arial"/>
          <w:sz w:val="22"/>
          <w:szCs w:val="22"/>
        </w:rPr>
        <w:t>,  [  ]</w:t>
      </w:r>
      <w:proofErr w:type="gramEnd"/>
      <w:r w:rsidRPr="00CA0D85">
        <w:rPr>
          <w:rFonts w:ascii="Arial" w:hAnsi="Arial" w:cs="Arial"/>
          <w:sz w:val="22"/>
          <w:szCs w:val="22"/>
        </w:rPr>
        <w:t xml:space="preserve"> </w:t>
      </w:r>
      <w:proofErr w:type="gramStart"/>
      <w:r w:rsidRPr="00CA0D85">
        <w:rPr>
          <w:rFonts w:ascii="Arial" w:hAnsi="Arial" w:cs="Arial"/>
          <w:b/>
          <w:bCs/>
          <w:sz w:val="22"/>
          <w:szCs w:val="22"/>
        </w:rPr>
        <w:t>24</w:t>
      </w:r>
      <w:r w:rsidRPr="00CA0D85">
        <w:rPr>
          <w:rFonts w:ascii="Arial" w:hAnsi="Arial" w:cs="Arial"/>
          <w:sz w:val="22"/>
          <w:szCs w:val="22"/>
        </w:rPr>
        <w:t>,  [  ]</w:t>
      </w:r>
      <w:proofErr w:type="gramEnd"/>
      <w:r w:rsidRPr="00CA0D85">
        <w:rPr>
          <w:rFonts w:ascii="Arial" w:hAnsi="Arial" w:cs="Arial"/>
          <w:sz w:val="22"/>
          <w:szCs w:val="22"/>
        </w:rPr>
        <w:t xml:space="preserve"> </w:t>
      </w:r>
      <w:r w:rsidRPr="00CA0D85">
        <w:rPr>
          <w:rFonts w:ascii="Arial" w:hAnsi="Arial" w:cs="Arial"/>
          <w:b/>
          <w:bCs/>
          <w:sz w:val="22"/>
          <w:szCs w:val="22"/>
        </w:rPr>
        <w:t>36 months</w:t>
      </w:r>
      <w:r w:rsidRPr="00CA0D85">
        <w:rPr>
          <w:rFonts w:ascii="Arial" w:hAnsi="Arial" w:cs="Arial"/>
          <w:sz w:val="22"/>
          <w:szCs w:val="22"/>
        </w:rPr>
        <w:t>.</w:t>
      </w:r>
    </w:p>
    <w:p w14:paraId="5E103CE1" w14:textId="1A74D343" w:rsidR="007D7AD4" w:rsidRPr="00CA0D85" w:rsidRDefault="00A87C20" w:rsidP="00DD23EE">
      <w:pPr>
        <w:ind w:left="720"/>
        <w:rPr>
          <w:rFonts w:ascii="Arial" w:hAnsi="Arial" w:cs="Arial"/>
          <w:i/>
          <w:sz w:val="22"/>
          <w:szCs w:val="22"/>
          <w:lang w:val="vi"/>
        </w:rPr>
      </w:pPr>
      <w:r w:rsidRPr="00CA0D85">
        <w:rPr>
          <w:rFonts w:ascii="Arial" w:hAnsi="Arial" w:cs="Arial"/>
          <w:i/>
          <w:iCs/>
          <w:sz w:val="22"/>
          <w:szCs w:val="22"/>
          <w:lang w:val="vi"/>
        </w:rPr>
        <w:t xml:space="preserve">Ngày chấm dứt cho tất cả các báo cáo là (ngày kỷ niệm chỉ định) </w:t>
      </w:r>
      <w:r w:rsidRPr="00CA0D85">
        <w:rPr>
          <w:rFonts w:ascii="Arial" w:hAnsi="Arial" w:cs="Arial"/>
          <w:sz w:val="22"/>
          <w:szCs w:val="22"/>
          <w:lang w:val="vi"/>
        </w:rPr>
        <w:tab/>
      </w:r>
      <w:r w:rsidRPr="00CA0D85">
        <w:rPr>
          <w:rFonts w:ascii="Arial" w:hAnsi="Arial" w:cs="Arial"/>
          <w:i/>
          <w:iCs/>
          <w:sz w:val="22"/>
          <w:szCs w:val="22"/>
          <w:lang w:val="vi"/>
        </w:rPr>
        <w:t xml:space="preserve">, và người giám hộ/người bảo hộ cần phải trình nộp các báo cáo trong vòng 90 ngày kể từ ngày đó. Người giám hộ/người bảo hộ phải trình nộp báo cáo mỗi [-] </w:t>
      </w:r>
      <w:r w:rsidRPr="00CA0D85">
        <w:rPr>
          <w:rFonts w:ascii="Arial" w:hAnsi="Arial" w:cs="Arial"/>
          <w:b/>
          <w:bCs/>
          <w:i/>
          <w:iCs/>
          <w:sz w:val="22"/>
          <w:szCs w:val="22"/>
          <w:lang w:val="vi"/>
        </w:rPr>
        <w:t>12</w:t>
      </w:r>
      <w:r w:rsidRPr="00CA0D85">
        <w:rPr>
          <w:rFonts w:ascii="Arial" w:hAnsi="Arial" w:cs="Arial"/>
          <w:i/>
          <w:iCs/>
          <w:sz w:val="22"/>
          <w:szCs w:val="22"/>
          <w:lang w:val="vi"/>
        </w:rPr>
        <w:t xml:space="preserve">,  [-] </w:t>
      </w:r>
      <w:r w:rsidRPr="00CA0D85">
        <w:rPr>
          <w:rFonts w:ascii="Arial" w:hAnsi="Arial" w:cs="Arial"/>
          <w:b/>
          <w:bCs/>
          <w:i/>
          <w:iCs/>
          <w:sz w:val="22"/>
          <w:szCs w:val="22"/>
          <w:lang w:val="vi"/>
        </w:rPr>
        <w:t>24</w:t>
      </w:r>
      <w:r w:rsidRPr="00CA0D85">
        <w:rPr>
          <w:rFonts w:ascii="Arial" w:hAnsi="Arial" w:cs="Arial"/>
          <w:i/>
          <w:iCs/>
          <w:sz w:val="22"/>
          <w:szCs w:val="22"/>
          <w:lang w:val="vi"/>
        </w:rPr>
        <w:t xml:space="preserve">,  [-] </w:t>
      </w:r>
      <w:r w:rsidRPr="00CA0D85">
        <w:rPr>
          <w:rFonts w:ascii="Arial" w:hAnsi="Arial" w:cs="Arial"/>
          <w:b/>
          <w:bCs/>
          <w:i/>
          <w:iCs/>
          <w:sz w:val="22"/>
          <w:szCs w:val="22"/>
          <w:lang w:val="vi"/>
        </w:rPr>
        <w:t>36 tháng</w:t>
      </w:r>
      <w:r w:rsidRPr="00CA0D85">
        <w:rPr>
          <w:rFonts w:ascii="Arial" w:hAnsi="Arial" w:cs="Arial"/>
          <w:i/>
          <w:iCs/>
          <w:sz w:val="22"/>
          <w:szCs w:val="22"/>
          <w:lang w:val="vi"/>
        </w:rPr>
        <w:t>.</w:t>
      </w:r>
    </w:p>
    <w:p w14:paraId="70768F24" w14:textId="7E3E8213" w:rsidR="00223FEE" w:rsidRPr="00CA0D85" w:rsidRDefault="00223FEE" w:rsidP="00581877">
      <w:pPr>
        <w:pStyle w:val="WA"/>
        <w:tabs>
          <w:tab w:val="clear" w:pos="360"/>
          <w:tab w:val="clear" w:pos="720"/>
        </w:tabs>
        <w:spacing w:before="0" w:after="0"/>
      </w:pPr>
      <w:r w:rsidRPr="00CA0D85">
        <w:rPr>
          <w:bCs/>
        </w:rPr>
        <w:t>Reporting Period Criteria</w:t>
      </w:r>
      <w:r w:rsidRPr="00CA0D85">
        <w:rPr>
          <w:bCs/>
        </w:rPr>
        <w:br/>
      </w:r>
      <w:r w:rsidRPr="00CA0D85">
        <w:rPr>
          <w:bCs/>
          <w:i/>
          <w:iCs/>
          <w:lang w:val="vi"/>
        </w:rPr>
        <w:t>Tiêu Chí Thời Hạn Báo Cáo</w:t>
      </w:r>
    </w:p>
    <w:p w14:paraId="6A74FC7B" w14:textId="77777777" w:rsidR="00A87C20" w:rsidRPr="00CA0D85" w:rsidRDefault="00223FEE" w:rsidP="00581877">
      <w:pPr>
        <w:pStyle w:val="WA"/>
        <w:numPr>
          <w:ilvl w:val="0"/>
          <w:numId w:val="0"/>
        </w:numPr>
        <w:spacing w:before="0" w:after="0"/>
        <w:ind w:left="360"/>
        <w:rPr>
          <w:b w:val="0"/>
          <w:i/>
        </w:rPr>
      </w:pPr>
      <w:r w:rsidRPr="00CA0D85">
        <w:rPr>
          <w:bCs/>
        </w:rPr>
        <w:tab/>
      </w:r>
      <w:r w:rsidRPr="00CA0D85">
        <w:rPr>
          <w:b w:val="0"/>
          <w:i/>
          <w:iCs/>
        </w:rPr>
        <w:t>(Check all that apply and describe):</w:t>
      </w:r>
    </w:p>
    <w:p w14:paraId="077F4428" w14:textId="13F6D4A1" w:rsidR="00223FEE" w:rsidRPr="00CA0D85" w:rsidRDefault="00A87C20" w:rsidP="00DD23EE">
      <w:pPr>
        <w:pStyle w:val="WA"/>
        <w:numPr>
          <w:ilvl w:val="0"/>
          <w:numId w:val="0"/>
        </w:numPr>
        <w:spacing w:before="0" w:after="0"/>
        <w:ind w:left="360"/>
        <w:rPr>
          <w:b w:val="0"/>
          <w:i/>
        </w:rPr>
      </w:pPr>
      <w:r w:rsidRPr="00CA0D85">
        <w:rPr>
          <w:bCs/>
          <w:i/>
          <w:iCs/>
        </w:rPr>
        <w:tab/>
      </w:r>
      <w:r w:rsidRPr="00CA0D85">
        <w:rPr>
          <w:b w:val="0"/>
          <w:i/>
          <w:iCs/>
          <w:lang w:val="vi"/>
        </w:rPr>
        <w:t>(Đánh dấu tất cả mục thích hợp và mô tả):</w:t>
      </w:r>
    </w:p>
    <w:p w14:paraId="57B71016" w14:textId="77777777" w:rsidR="00A87C20" w:rsidRPr="00CA0D85" w:rsidRDefault="003A0D3D" w:rsidP="00581877">
      <w:pPr>
        <w:pStyle w:val="WA"/>
        <w:numPr>
          <w:ilvl w:val="0"/>
          <w:numId w:val="0"/>
        </w:numPr>
        <w:spacing w:after="0"/>
        <w:ind w:left="720"/>
      </w:pPr>
      <w:r w:rsidRPr="00CA0D85">
        <w:rPr>
          <w:b w:val="0"/>
        </w:rPr>
        <w:t xml:space="preserve">I ask the court to allow me to continue to report every </w:t>
      </w:r>
      <w:proofErr w:type="gramStart"/>
      <w:r w:rsidRPr="00CA0D85">
        <w:rPr>
          <w:bCs/>
        </w:rPr>
        <w:t>[  ]</w:t>
      </w:r>
      <w:proofErr w:type="gramEnd"/>
      <w:r w:rsidRPr="00CA0D85">
        <w:rPr>
          <w:bCs/>
        </w:rPr>
        <w:t xml:space="preserve"> </w:t>
      </w:r>
      <w:proofErr w:type="gramStart"/>
      <w:r w:rsidRPr="00CA0D85">
        <w:rPr>
          <w:bCs/>
        </w:rPr>
        <w:t>12,  [  ]</w:t>
      </w:r>
      <w:proofErr w:type="gramEnd"/>
      <w:r w:rsidRPr="00CA0D85">
        <w:rPr>
          <w:bCs/>
        </w:rPr>
        <w:t xml:space="preserve"> </w:t>
      </w:r>
      <w:proofErr w:type="gramStart"/>
      <w:r w:rsidRPr="00CA0D85">
        <w:rPr>
          <w:bCs/>
        </w:rPr>
        <w:t>24,  [  ]</w:t>
      </w:r>
      <w:proofErr w:type="gramEnd"/>
      <w:r w:rsidRPr="00CA0D85">
        <w:rPr>
          <w:bCs/>
        </w:rPr>
        <w:t xml:space="preserve"> 36 months.</w:t>
      </w:r>
    </w:p>
    <w:p w14:paraId="53A7452A" w14:textId="656E9BBB" w:rsidR="003A0D3D" w:rsidRPr="00CA0D85" w:rsidRDefault="00A87C20" w:rsidP="00DD23EE">
      <w:pPr>
        <w:pStyle w:val="WA"/>
        <w:numPr>
          <w:ilvl w:val="0"/>
          <w:numId w:val="0"/>
        </w:numPr>
        <w:spacing w:before="0" w:after="0"/>
        <w:ind w:left="720"/>
        <w:rPr>
          <w:i/>
        </w:rPr>
      </w:pPr>
      <w:r w:rsidRPr="00CA0D85">
        <w:rPr>
          <w:b w:val="0"/>
          <w:i/>
          <w:iCs/>
          <w:lang w:val="vi"/>
        </w:rPr>
        <w:t xml:space="preserve">Tôi yêu cầu tòa án cho phép tôi tiếp tục báo cáo mỗi </w:t>
      </w:r>
      <w:r w:rsidRPr="00CA0D85">
        <w:rPr>
          <w:bCs/>
          <w:i/>
          <w:iCs/>
          <w:lang w:val="vi"/>
        </w:rPr>
        <w:t>[-] 12,  [-] 24,  [-] 36 tháng.</w:t>
      </w:r>
    </w:p>
    <w:p w14:paraId="29A80860" w14:textId="77777777" w:rsidR="00A87C20" w:rsidRPr="00CA0D85" w:rsidRDefault="003A0D3D" w:rsidP="00581877">
      <w:pPr>
        <w:pStyle w:val="WA"/>
        <w:numPr>
          <w:ilvl w:val="0"/>
          <w:numId w:val="0"/>
        </w:numPr>
        <w:tabs>
          <w:tab w:val="left" w:pos="9270"/>
        </w:tabs>
        <w:spacing w:after="0"/>
        <w:ind w:left="720"/>
        <w:rPr>
          <w:b w:val="0"/>
          <w:u w:val="single"/>
        </w:rPr>
      </w:pPr>
      <w:r w:rsidRPr="00CA0D85">
        <w:rPr>
          <w:b w:val="0"/>
        </w:rPr>
        <w:t xml:space="preserve">I </w:t>
      </w:r>
      <w:proofErr w:type="gramStart"/>
      <w:r w:rsidRPr="00CA0D85">
        <w:rPr>
          <w:b w:val="0"/>
        </w:rPr>
        <w:t>[  ]</w:t>
      </w:r>
      <w:proofErr w:type="gramEnd"/>
      <w:r w:rsidRPr="00CA0D85">
        <w:rPr>
          <w:b w:val="0"/>
        </w:rPr>
        <w:t xml:space="preserve"> </w:t>
      </w:r>
      <w:proofErr w:type="gramStart"/>
      <w:r w:rsidRPr="00CA0D85">
        <w:rPr>
          <w:b w:val="0"/>
        </w:rPr>
        <w:t>have  [  ]</w:t>
      </w:r>
      <w:proofErr w:type="gramEnd"/>
      <w:r w:rsidRPr="00CA0D85">
        <w:rPr>
          <w:b w:val="0"/>
        </w:rPr>
        <w:t xml:space="preserve"> have not been accused of fraud abuse, neglect, or breach of fiduciary duty. (</w:t>
      </w:r>
      <w:r w:rsidRPr="00CA0D85">
        <w:rPr>
          <w:b w:val="0"/>
          <w:i/>
          <w:iCs/>
        </w:rPr>
        <w:t>If you have, please explain</w:t>
      </w:r>
      <w:r w:rsidRPr="00CA0D85">
        <w:rPr>
          <w:b w:val="0"/>
        </w:rPr>
        <w:t>):</w:t>
      </w:r>
      <w:r w:rsidRPr="00CA0D85">
        <w:rPr>
          <w:b w:val="0"/>
          <w:u w:val="single"/>
        </w:rPr>
        <w:tab/>
      </w:r>
    </w:p>
    <w:p w14:paraId="60AD5786" w14:textId="4DE6D292" w:rsidR="00223FEE" w:rsidRPr="00CA0D85" w:rsidRDefault="00A87C20" w:rsidP="00DD23EE">
      <w:pPr>
        <w:pStyle w:val="WA"/>
        <w:numPr>
          <w:ilvl w:val="0"/>
          <w:numId w:val="0"/>
        </w:numPr>
        <w:tabs>
          <w:tab w:val="left" w:pos="9270"/>
        </w:tabs>
        <w:spacing w:before="0" w:after="0"/>
        <w:ind w:left="720"/>
        <w:rPr>
          <w:b w:val="0"/>
          <w:i/>
          <w:u w:val="single"/>
        </w:rPr>
      </w:pPr>
      <w:r w:rsidRPr="00CA0D85">
        <w:rPr>
          <w:b w:val="0"/>
          <w:i/>
          <w:iCs/>
          <w:lang w:val="vi"/>
        </w:rPr>
        <w:t>Tôi [-] đã [-] đã không bị cáo buộc lạm dụng gian lận, bỏ bê hoặc vi phạm nghĩa vụ ủy thác. (Nếu quý vị có, xin giải thích):</w:t>
      </w:r>
    </w:p>
    <w:p w14:paraId="12827A84" w14:textId="630B569C" w:rsidR="00223FEE" w:rsidRPr="00CA0D85" w:rsidRDefault="00223FEE" w:rsidP="009266FA">
      <w:pPr>
        <w:pStyle w:val="WA"/>
        <w:numPr>
          <w:ilvl w:val="0"/>
          <w:numId w:val="0"/>
        </w:numPr>
        <w:tabs>
          <w:tab w:val="left" w:pos="9270"/>
        </w:tabs>
        <w:spacing w:after="0"/>
        <w:ind w:left="720"/>
        <w:rPr>
          <w:b w:val="0"/>
          <w:u w:val="single"/>
        </w:rPr>
      </w:pPr>
      <w:r w:rsidRPr="00CA0D85">
        <w:rPr>
          <w:b w:val="0"/>
          <w:u w:val="single"/>
        </w:rPr>
        <w:tab/>
      </w:r>
    </w:p>
    <w:p w14:paraId="295676A2" w14:textId="28AB18D4" w:rsidR="002629CA" w:rsidRPr="00CA0D85" w:rsidRDefault="002629CA" w:rsidP="009266FA">
      <w:pPr>
        <w:pStyle w:val="WA"/>
        <w:numPr>
          <w:ilvl w:val="0"/>
          <w:numId w:val="0"/>
        </w:numPr>
        <w:tabs>
          <w:tab w:val="left" w:pos="9270"/>
        </w:tabs>
        <w:spacing w:after="0"/>
        <w:ind w:left="720"/>
        <w:rPr>
          <w:b w:val="0"/>
          <w:u w:val="single"/>
        </w:rPr>
      </w:pPr>
      <w:r w:rsidRPr="00CA0D85">
        <w:rPr>
          <w:b w:val="0"/>
          <w:u w:val="single"/>
        </w:rPr>
        <w:tab/>
      </w:r>
    </w:p>
    <w:p w14:paraId="7511E8BC" w14:textId="3BAF1D3D" w:rsidR="002629CA" w:rsidRPr="00CA0D85" w:rsidRDefault="002629CA" w:rsidP="009266FA">
      <w:pPr>
        <w:pStyle w:val="WA"/>
        <w:numPr>
          <w:ilvl w:val="0"/>
          <w:numId w:val="0"/>
        </w:numPr>
        <w:tabs>
          <w:tab w:val="left" w:pos="9270"/>
        </w:tabs>
        <w:spacing w:after="0"/>
        <w:ind w:left="720"/>
        <w:rPr>
          <w:b w:val="0"/>
          <w:u w:val="single"/>
        </w:rPr>
      </w:pPr>
      <w:r w:rsidRPr="00CA0D85">
        <w:rPr>
          <w:b w:val="0"/>
          <w:u w:val="single"/>
        </w:rPr>
        <w:tab/>
      </w:r>
    </w:p>
    <w:p w14:paraId="35CF1F7D" w14:textId="77777777" w:rsidR="00A87C20" w:rsidRPr="00CA0D85" w:rsidRDefault="003A0D3D" w:rsidP="00581877">
      <w:pPr>
        <w:pStyle w:val="WA"/>
        <w:numPr>
          <w:ilvl w:val="0"/>
          <w:numId w:val="0"/>
        </w:numPr>
        <w:tabs>
          <w:tab w:val="left" w:pos="9270"/>
        </w:tabs>
        <w:spacing w:after="0"/>
        <w:ind w:left="720"/>
        <w:rPr>
          <w:b w:val="0"/>
          <w:u w:val="single"/>
        </w:rPr>
      </w:pPr>
      <w:r w:rsidRPr="00CA0D85">
        <w:rPr>
          <w:b w:val="0"/>
        </w:rPr>
        <w:t xml:space="preserve">I </w:t>
      </w:r>
      <w:proofErr w:type="gramStart"/>
      <w:r w:rsidRPr="00CA0D85">
        <w:rPr>
          <w:b w:val="0"/>
        </w:rPr>
        <w:t>[  ]</w:t>
      </w:r>
      <w:proofErr w:type="gramEnd"/>
      <w:r w:rsidRPr="00CA0D85">
        <w:rPr>
          <w:b w:val="0"/>
        </w:rPr>
        <w:t xml:space="preserve"> </w:t>
      </w:r>
      <w:proofErr w:type="gramStart"/>
      <w:r w:rsidRPr="00CA0D85">
        <w:rPr>
          <w:b w:val="0"/>
        </w:rPr>
        <w:t>have  [  ]</w:t>
      </w:r>
      <w:proofErr w:type="gramEnd"/>
      <w:r w:rsidRPr="00CA0D85">
        <w:rPr>
          <w:b w:val="0"/>
        </w:rPr>
        <w:t xml:space="preserve"> have </w:t>
      </w:r>
      <w:r w:rsidRPr="00CA0D85">
        <w:rPr>
          <w:bCs/>
        </w:rPr>
        <w:t>not</w:t>
      </w:r>
      <w:r w:rsidRPr="00CA0D85">
        <w:rPr>
          <w:b w:val="0"/>
        </w:rPr>
        <w:t xml:space="preserve"> had untimely reports. (</w:t>
      </w:r>
      <w:r w:rsidRPr="00CA0D85">
        <w:rPr>
          <w:b w:val="0"/>
          <w:i/>
          <w:iCs/>
        </w:rPr>
        <w:t>If you have, please explain</w:t>
      </w:r>
      <w:r w:rsidRPr="00CA0D85">
        <w:rPr>
          <w:b w:val="0"/>
        </w:rPr>
        <w:t>):</w:t>
      </w:r>
      <w:r w:rsidRPr="00CA0D85">
        <w:rPr>
          <w:b w:val="0"/>
          <w:u w:val="single"/>
        </w:rPr>
        <w:tab/>
      </w:r>
    </w:p>
    <w:p w14:paraId="0A223E7E" w14:textId="05D8DED6" w:rsidR="00223FEE" w:rsidRPr="00CA0D85" w:rsidRDefault="00A87C20" w:rsidP="00DD23EE">
      <w:pPr>
        <w:pStyle w:val="WA"/>
        <w:numPr>
          <w:ilvl w:val="0"/>
          <w:numId w:val="0"/>
        </w:numPr>
        <w:tabs>
          <w:tab w:val="left" w:pos="9270"/>
        </w:tabs>
        <w:spacing w:before="0" w:after="0"/>
        <w:ind w:left="720"/>
        <w:rPr>
          <w:b w:val="0"/>
          <w:i/>
          <w:u w:val="single"/>
          <w:lang w:val="vi"/>
        </w:rPr>
      </w:pPr>
      <w:r w:rsidRPr="00CA0D85">
        <w:rPr>
          <w:b w:val="0"/>
          <w:i/>
          <w:iCs/>
          <w:lang w:val="vi"/>
        </w:rPr>
        <w:t xml:space="preserve">Tôi [-] đã có  [-] đã </w:t>
      </w:r>
      <w:r w:rsidRPr="00CA0D85">
        <w:rPr>
          <w:bCs/>
          <w:i/>
          <w:iCs/>
          <w:lang w:val="vi"/>
        </w:rPr>
        <w:t>không</w:t>
      </w:r>
      <w:r w:rsidRPr="00CA0D85">
        <w:rPr>
          <w:b w:val="0"/>
          <w:i/>
          <w:iCs/>
          <w:lang w:val="vi"/>
        </w:rPr>
        <w:t xml:space="preserve"> có các báo cáo không đúng lúc. (Nếu quý vị có, xin giải thích):</w:t>
      </w:r>
    </w:p>
    <w:p w14:paraId="17E9D9CF" w14:textId="7741384D" w:rsidR="00223FEE" w:rsidRPr="00CA0D85" w:rsidRDefault="00223FEE" w:rsidP="009266FA">
      <w:pPr>
        <w:pStyle w:val="WA"/>
        <w:numPr>
          <w:ilvl w:val="0"/>
          <w:numId w:val="0"/>
        </w:numPr>
        <w:tabs>
          <w:tab w:val="left" w:pos="9270"/>
        </w:tabs>
        <w:spacing w:after="0"/>
        <w:ind w:left="720"/>
        <w:rPr>
          <w:b w:val="0"/>
          <w:u w:val="single"/>
          <w:lang w:val="vi"/>
        </w:rPr>
      </w:pPr>
      <w:r w:rsidRPr="00CA0D85">
        <w:rPr>
          <w:b w:val="0"/>
          <w:u w:val="single"/>
          <w:lang w:val="vi"/>
        </w:rPr>
        <w:tab/>
      </w:r>
    </w:p>
    <w:p w14:paraId="104E5EFB" w14:textId="28D5A0C9" w:rsidR="002629CA" w:rsidRPr="00CA0D85" w:rsidRDefault="002629CA" w:rsidP="009266FA">
      <w:pPr>
        <w:pStyle w:val="WA"/>
        <w:numPr>
          <w:ilvl w:val="0"/>
          <w:numId w:val="0"/>
        </w:numPr>
        <w:tabs>
          <w:tab w:val="left" w:pos="9270"/>
        </w:tabs>
        <w:spacing w:after="0"/>
        <w:ind w:left="720"/>
        <w:rPr>
          <w:b w:val="0"/>
          <w:u w:val="single"/>
          <w:lang w:val="vi"/>
        </w:rPr>
      </w:pPr>
      <w:r w:rsidRPr="00CA0D85">
        <w:rPr>
          <w:b w:val="0"/>
          <w:u w:val="single"/>
          <w:lang w:val="vi"/>
        </w:rPr>
        <w:tab/>
      </w:r>
    </w:p>
    <w:p w14:paraId="299E777C" w14:textId="7E35C6F7" w:rsidR="002629CA" w:rsidRPr="00CA0D85" w:rsidRDefault="002629CA" w:rsidP="009266FA">
      <w:pPr>
        <w:pStyle w:val="WA"/>
        <w:numPr>
          <w:ilvl w:val="0"/>
          <w:numId w:val="0"/>
        </w:numPr>
        <w:tabs>
          <w:tab w:val="left" w:pos="9270"/>
        </w:tabs>
        <w:spacing w:after="0"/>
        <w:ind w:left="720"/>
        <w:rPr>
          <w:b w:val="0"/>
          <w:u w:val="single"/>
          <w:lang w:val="vi"/>
        </w:rPr>
      </w:pPr>
      <w:r w:rsidRPr="00CA0D85">
        <w:rPr>
          <w:b w:val="0"/>
          <w:u w:val="single"/>
          <w:lang w:val="vi"/>
        </w:rPr>
        <w:tab/>
      </w:r>
    </w:p>
    <w:p w14:paraId="69809082" w14:textId="77777777" w:rsidR="00A87C20" w:rsidRPr="00CA0D85" w:rsidRDefault="003A0D3D" w:rsidP="00581877">
      <w:pPr>
        <w:pStyle w:val="WA"/>
        <w:numPr>
          <w:ilvl w:val="0"/>
          <w:numId w:val="0"/>
        </w:numPr>
        <w:tabs>
          <w:tab w:val="left" w:pos="9270"/>
        </w:tabs>
        <w:spacing w:after="0"/>
        <w:ind w:left="720"/>
        <w:rPr>
          <w:b w:val="0"/>
        </w:rPr>
      </w:pPr>
      <w:r w:rsidRPr="00CA0D85">
        <w:rPr>
          <w:b w:val="0"/>
        </w:rPr>
        <w:t xml:space="preserve">I </w:t>
      </w:r>
      <w:proofErr w:type="gramStart"/>
      <w:r w:rsidRPr="00CA0D85">
        <w:rPr>
          <w:b w:val="0"/>
        </w:rPr>
        <w:t>[  ]</w:t>
      </w:r>
      <w:proofErr w:type="gramEnd"/>
      <w:r w:rsidRPr="00CA0D85">
        <w:rPr>
          <w:b w:val="0"/>
        </w:rPr>
        <w:t xml:space="preserve"> </w:t>
      </w:r>
      <w:proofErr w:type="gramStart"/>
      <w:r w:rsidRPr="00CA0D85">
        <w:rPr>
          <w:b w:val="0"/>
        </w:rPr>
        <w:t>am  [  ]</w:t>
      </w:r>
      <w:proofErr w:type="gramEnd"/>
      <w:r w:rsidRPr="00CA0D85">
        <w:rPr>
          <w:b w:val="0"/>
        </w:rPr>
        <w:t xml:space="preserve"> am </w:t>
      </w:r>
      <w:r w:rsidRPr="00CA0D85">
        <w:rPr>
          <w:bCs/>
        </w:rPr>
        <w:t>not</w:t>
      </w:r>
      <w:r w:rsidRPr="00CA0D85">
        <w:rPr>
          <w:b w:val="0"/>
        </w:rPr>
        <w:t xml:space="preserve"> being monitored by other </w:t>
      </w:r>
      <w:proofErr w:type="gramStart"/>
      <w:r w:rsidRPr="00CA0D85">
        <w:rPr>
          <w:b w:val="0"/>
        </w:rPr>
        <w:t>state</w:t>
      </w:r>
      <w:proofErr w:type="gramEnd"/>
      <w:r w:rsidRPr="00CA0D85">
        <w:rPr>
          <w:b w:val="0"/>
        </w:rPr>
        <w:t xml:space="preserve"> and local agencies.</w:t>
      </w:r>
    </w:p>
    <w:p w14:paraId="23787A80" w14:textId="437C9EC5" w:rsidR="003A0D3D" w:rsidRPr="00CA0D85" w:rsidRDefault="00A87C20" w:rsidP="00DD23EE">
      <w:pPr>
        <w:pStyle w:val="WA"/>
        <w:numPr>
          <w:ilvl w:val="0"/>
          <w:numId w:val="0"/>
        </w:numPr>
        <w:tabs>
          <w:tab w:val="left" w:pos="9270"/>
        </w:tabs>
        <w:spacing w:before="0" w:after="0"/>
        <w:ind w:left="720"/>
        <w:rPr>
          <w:b w:val="0"/>
          <w:i/>
        </w:rPr>
      </w:pPr>
      <w:r w:rsidRPr="00CA0D85">
        <w:rPr>
          <w:b w:val="0"/>
          <w:i/>
          <w:iCs/>
          <w:lang w:val="vi"/>
        </w:rPr>
        <w:t xml:space="preserve">Tôi [-] đang bị  [-] </w:t>
      </w:r>
      <w:r w:rsidRPr="00CA0D85">
        <w:rPr>
          <w:bCs/>
          <w:i/>
          <w:iCs/>
          <w:lang w:val="vi"/>
        </w:rPr>
        <w:t>không</w:t>
      </w:r>
      <w:r w:rsidRPr="00CA0D85">
        <w:rPr>
          <w:b w:val="0"/>
          <w:i/>
          <w:iCs/>
          <w:lang w:val="vi"/>
        </w:rPr>
        <w:t xml:space="preserve"> đang bị các cơ quan khác ở địa phương và tiểu bang giám sát.</w:t>
      </w:r>
    </w:p>
    <w:p w14:paraId="61B862FE" w14:textId="77777777" w:rsidR="00A87C20" w:rsidRPr="00CA0D85" w:rsidRDefault="00506428" w:rsidP="00581877">
      <w:pPr>
        <w:pStyle w:val="WA"/>
        <w:numPr>
          <w:ilvl w:val="0"/>
          <w:numId w:val="0"/>
        </w:numPr>
        <w:tabs>
          <w:tab w:val="left" w:pos="4590"/>
          <w:tab w:val="left" w:pos="5040"/>
          <w:tab w:val="left" w:pos="9270"/>
        </w:tabs>
        <w:spacing w:after="0"/>
        <w:ind w:left="1800" w:hanging="360"/>
        <w:rPr>
          <w:b w:val="0"/>
        </w:rPr>
      </w:pPr>
      <w:proofErr w:type="gramStart"/>
      <w:r w:rsidRPr="00CA0D85">
        <w:rPr>
          <w:b w:val="0"/>
        </w:rPr>
        <w:t>[  ]</w:t>
      </w:r>
      <w:proofErr w:type="gramEnd"/>
      <w:r w:rsidRPr="00CA0D85">
        <w:rPr>
          <w:b w:val="0"/>
        </w:rPr>
        <w:tab/>
        <w:t>DSHS</w:t>
      </w:r>
      <w:r w:rsidRPr="00CA0D85">
        <w:rPr>
          <w:b w:val="0"/>
        </w:rPr>
        <w:tab/>
      </w:r>
      <w:proofErr w:type="gramStart"/>
      <w:r w:rsidRPr="00CA0D85">
        <w:rPr>
          <w:b w:val="0"/>
        </w:rPr>
        <w:t>[  ]</w:t>
      </w:r>
      <w:proofErr w:type="gramEnd"/>
      <w:r w:rsidRPr="00CA0D85">
        <w:rPr>
          <w:b w:val="0"/>
        </w:rPr>
        <w:tab/>
        <w:t>SSA</w:t>
      </w:r>
    </w:p>
    <w:p w14:paraId="69AFB321" w14:textId="69E9D06E" w:rsidR="00506428" w:rsidRPr="00CA0D85" w:rsidRDefault="009266FA" w:rsidP="00DD23EE">
      <w:pPr>
        <w:pStyle w:val="WA"/>
        <w:numPr>
          <w:ilvl w:val="0"/>
          <w:numId w:val="0"/>
        </w:numPr>
        <w:tabs>
          <w:tab w:val="left" w:pos="4590"/>
          <w:tab w:val="left" w:pos="5040"/>
          <w:tab w:val="left" w:pos="9270"/>
        </w:tabs>
        <w:spacing w:before="0" w:after="0"/>
        <w:ind w:left="1800" w:hanging="360"/>
        <w:rPr>
          <w:b w:val="0"/>
          <w:i/>
        </w:rPr>
      </w:pPr>
      <w:r w:rsidRPr="00CA0D85">
        <w:rPr>
          <w:b w:val="0"/>
          <w:lang w:val="vi"/>
        </w:rPr>
        <w:tab/>
      </w:r>
      <w:r w:rsidRPr="00CA0D85">
        <w:rPr>
          <w:b w:val="0"/>
          <w:i/>
          <w:iCs/>
          <w:lang w:val="vi"/>
        </w:rPr>
        <w:t>DSHS</w:t>
      </w:r>
      <w:r w:rsidRPr="00CA0D85">
        <w:rPr>
          <w:b w:val="0"/>
          <w:lang w:val="vi"/>
        </w:rPr>
        <w:tab/>
      </w:r>
      <w:r w:rsidRPr="00CA0D85">
        <w:rPr>
          <w:b w:val="0"/>
          <w:lang w:val="vi"/>
        </w:rPr>
        <w:tab/>
      </w:r>
      <w:r w:rsidRPr="00CA0D85">
        <w:rPr>
          <w:b w:val="0"/>
          <w:i/>
          <w:iCs/>
          <w:lang w:val="vi"/>
        </w:rPr>
        <w:t>SSA</w:t>
      </w:r>
    </w:p>
    <w:p w14:paraId="6995EE4B" w14:textId="77777777" w:rsidR="00A87C20" w:rsidRPr="00CA0D85" w:rsidRDefault="00506428" w:rsidP="00581877">
      <w:pPr>
        <w:pStyle w:val="WA"/>
        <w:numPr>
          <w:ilvl w:val="0"/>
          <w:numId w:val="0"/>
        </w:numPr>
        <w:tabs>
          <w:tab w:val="left" w:pos="4590"/>
          <w:tab w:val="left" w:pos="5040"/>
          <w:tab w:val="left" w:pos="9270"/>
        </w:tabs>
        <w:spacing w:after="0"/>
        <w:ind w:left="1800" w:hanging="360"/>
        <w:rPr>
          <w:b w:val="0"/>
          <w:u w:val="single"/>
        </w:rPr>
      </w:pPr>
      <w:proofErr w:type="gramStart"/>
      <w:r w:rsidRPr="00CA0D85">
        <w:rPr>
          <w:b w:val="0"/>
        </w:rPr>
        <w:lastRenderedPageBreak/>
        <w:t>[  ]</w:t>
      </w:r>
      <w:proofErr w:type="gramEnd"/>
      <w:r w:rsidRPr="00CA0D85">
        <w:rPr>
          <w:b w:val="0"/>
        </w:rPr>
        <w:tab/>
        <w:t xml:space="preserve">VA </w:t>
      </w:r>
      <w:r w:rsidRPr="00CA0D85">
        <w:rPr>
          <w:b w:val="0"/>
        </w:rPr>
        <w:tab/>
      </w:r>
      <w:proofErr w:type="gramStart"/>
      <w:r w:rsidRPr="00CA0D85">
        <w:rPr>
          <w:b w:val="0"/>
        </w:rPr>
        <w:t>[  ]</w:t>
      </w:r>
      <w:proofErr w:type="gramEnd"/>
      <w:r w:rsidRPr="00CA0D85">
        <w:rPr>
          <w:b w:val="0"/>
        </w:rPr>
        <w:tab/>
        <w:t xml:space="preserve">Other </w:t>
      </w:r>
      <w:r w:rsidRPr="00CA0D85">
        <w:rPr>
          <w:b w:val="0"/>
          <w:u w:val="single"/>
        </w:rPr>
        <w:tab/>
      </w:r>
    </w:p>
    <w:p w14:paraId="661694FD" w14:textId="135CC6BA" w:rsidR="00506428" w:rsidRPr="00CA0D85" w:rsidRDefault="009266FA" w:rsidP="00DD23EE">
      <w:pPr>
        <w:pStyle w:val="WA"/>
        <w:numPr>
          <w:ilvl w:val="0"/>
          <w:numId w:val="0"/>
        </w:numPr>
        <w:tabs>
          <w:tab w:val="left" w:pos="4590"/>
          <w:tab w:val="left" w:pos="5040"/>
          <w:tab w:val="left" w:pos="9270"/>
        </w:tabs>
        <w:spacing w:before="0" w:after="0"/>
        <w:ind w:left="1800" w:hanging="360"/>
        <w:rPr>
          <w:b w:val="0"/>
          <w:i/>
          <w:u w:val="single"/>
        </w:rPr>
      </w:pPr>
      <w:r w:rsidRPr="00CA0D85">
        <w:rPr>
          <w:b w:val="0"/>
          <w:lang w:val="vi"/>
        </w:rPr>
        <w:tab/>
      </w:r>
      <w:r w:rsidRPr="00CA0D85">
        <w:rPr>
          <w:b w:val="0"/>
          <w:i/>
          <w:iCs/>
          <w:lang w:val="vi"/>
        </w:rPr>
        <w:t xml:space="preserve">VA </w:t>
      </w:r>
      <w:r w:rsidRPr="00CA0D85">
        <w:rPr>
          <w:b w:val="0"/>
          <w:lang w:val="vi"/>
        </w:rPr>
        <w:tab/>
      </w:r>
      <w:r w:rsidRPr="00CA0D85">
        <w:rPr>
          <w:b w:val="0"/>
          <w:lang w:val="vi"/>
        </w:rPr>
        <w:tab/>
      </w:r>
      <w:r w:rsidRPr="00CA0D85">
        <w:rPr>
          <w:b w:val="0"/>
          <w:i/>
          <w:iCs/>
          <w:lang w:val="vi"/>
        </w:rPr>
        <w:t>Khác</w:t>
      </w:r>
    </w:p>
    <w:p w14:paraId="2FFC74F5" w14:textId="6BDCFF4D" w:rsidR="007D7AD4" w:rsidRPr="00CA0D85" w:rsidRDefault="001F23CC" w:rsidP="00581877">
      <w:pPr>
        <w:pStyle w:val="WA"/>
        <w:tabs>
          <w:tab w:val="clear" w:pos="360"/>
        </w:tabs>
        <w:spacing w:before="0" w:after="0"/>
      </w:pPr>
      <w:r w:rsidRPr="00CA0D85">
        <w:rPr>
          <w:bCs/>
        </w:rPr>
        <w:t>Notice Parties</w:t>
      </w:r>
      <w:r w:rsidRPr="00CA0D85">
        <w:rPr>
          <w:bCs/>
        </w:rPr>
        <w:br/>
      </w:r>
      <w:r w:rsidRPr="00CA0D85">
        <w:rPr>
          <w:bCs/>
          <w:i/>
          <w:iCs/>
          <w:lang w:val="vi"/>
        </w:rPr>
        <w:t>Các Đương Sự Được Thông Báo</w:t>
      </w:r>
    </w:p>
    <w:p w14:paraId="19351E30" w14:textId="77777777" w:rsidR="00A87C20" w:rsidRPr="00CA0D85" w:rsidRDefault="001F23CC" w:rsidP="00581877">
      <w:pPr>
        <w:ind w:left="720"/>
        <w:rPr>
          <w:rFonts w:ascii="Arial" w:hAnsi="Arial" w:cs="Arial"/>
          <w:sz w:val="22"/>
          <w:szCs w:val="22"/>
        </w:rPr>
      </w:pPr>
      <w:r w:rsidRPr="00CA0D85">
        <w:rPr>
          <w:rFonts w:ascii="Arial" w:hAnsi="Arial" w:cs="Arial"/>
          <w:sz w:val="22"/>
          <w:szCs w:val="22"/>
        </w:rPr>
        <w:t>(</w:t>
      </w:r>
      <w:r w:rsidRPr="00CA0D85">
        <w:rPr>
          <w:rFonts w:ascii="Arial" w:hAnsi="Arial" w:cs="Arial"/>
          <w:i/>
          <w:iCs/>
          <w:sz w:val="22"/>
          <w:szCs w:val="22"/>
        </w:rPr>
        <w:t>List each person who has a right to receive notice.</w:t>
      </w:r>
      <w:r w:rsidRPr="00CA0D85">
        <w:rPr>
          <w:rFonts w:ascii="Arial" w:hAnsi="Arial" w:cs="Arial"/>
          <w:sz w:val="22"/>
          <w:szCs w:val="22"/>
        </w:rPr>
        <w:t>)</w:t>
      </w:r>
    </w:p>
    <w:p w14:paraId="031FA018" w14:textId="4ACB7148" w:rsidR="007D7AD4" w:rsidRPr="00CA0D85" w:rsidRDefault="00A87C20" w:rsidP="00DD23EE">
      <w:pPr>
        <w:spacing w:after="120"/>
        <w:ind w:left="720"/>
        <w:rPr>
          <w:rFonts w:ascii="Arial" w:hAnsi="Arial" w:cs="Arial"/>
          <w:i/>
          <w:sz w:val="22"/>
          <w:szCs w:val="22"/>
        </w:rPr>
      </w:pPr>
      <w:r w:rsidRPr="00CA0D85">
        <w:rPr>
          <w:rFonts w:ascii="Arial" w:hAnsi="Arial" w:cs="Arial"/>
          <w:i/>
          <w:iCs/>
          <w:sz w:val="22"/>
          <w:szCs w:val="22"/>
          <w:lang w:val="vi"/>
        </w:rPr>
        <w:t>(Liệt kê mỗi người có quyền nhận được thông báo.)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CA0D85" w14:paraId="29E5AD14" w14:textId="77777777" w:rsidTr="001B53F0">
        <w:tc>
          <w:tcPr>
            <w:tcW w:w="2484" w:type="dxa"/>
            <w:vAlign w:val="center"/>
          </w:tcPr>
          <w:p w14:paraId="5D5F4F3C" w14:textId="77777777" w:rsidR="00A87C20" w:rsidRPr="00CA0D85" w:rsidRDefault="001F23CC" w:rsidP="00581877">
            <w:pPr>
              <w:tabs>
                <w:tab w:val="left" w:pos="360"/>
              </w:tabs>
              <w:jc w:val="center"/>
              <w:rPr>
                <w:rFonts w:ascii="Arial" w:hAnsi="Arial" w:cs="Arial"/>
                <w:b/>
                <w:sz w:val="22"/>
                <w:szCs w:val="22"/>
              </w:rPr>
            </w:pPr>
            <w:r w:rsidRPr="00CA0D85">
              <w:rPr>
                <w:rFonts w:ascii="Arial" w:hAnsi="Arial" w:cs="Arial"/>
                <w:b/>
                <w:bCs/>
                <w:sz w:val="22"/>
                <w:szCs w:val="22"/>
              </w:rPr>
              <w:t>Name</w:t>
            </w:r>
          </w:p>
          <w:p w14:paraId="05346EC3" w14:textId="50A7640C" w:rsidR="007D7AD4" w:rsidRPr="00CA0D85" w:rsidRDefault="00A87C20" w:rsidP="00DD23EE">
            <w:pPr>
              <w:tabs>
                <w:tab w:val="left" w:pos="360"/>
              </w:tabs>
              <w:jc w:val="center"/>
              <w:rPr>
                <w:rFonts w:ascii="Arial" w:hAnsi="Arial" w:cs="Arial"/>
                <w:b/>
                <w:i/>
                <w:sz w:val="22"/>
                <w:szCs w:val="22"/>
              </w:rPr>
            </w:pPr>
            <w:r w:rsidRPr="00CA0D85">
              <w:rPr>
                <w:rFonts w:ascii="Arial" w:hAnsi="Arial" w:cs="Arial"/>
                <w:b/>
                <w:bCs/>
                <w:i/>
                <w:iCs/>
                <w:sz w:val="22"/>
                <w:szCs w:val="22"/>
                <w:lang w:val="vi"/>
              </w:rPr>
              <w:t>Tên</w:t>
            </w:r>
          </w:p>
        </w:tc>
        <w:tc>
          <w:tcPr>
            <w:tcW w:w="3456" w:type="dxa"/>
            <w:vAlign w:val="center"/>
          </w:tcPr>
          <w:p w14:paraId="7C27AE0E" w14:textId="77777777" w:rsidR="00A87C20" w:rsidRPr="00CA0D85" w:rsidRDefault="001F23CC" w:rsidP="00581877">
            <w:pPr>
              <w:tabs>
                <w:tab w:val="left" w:pos="360"/>
              </w:tabs>
              <w:jc w:val="center"/>
              <w:rPr>
                <w:rFonts w:ascii="Arial" w:hAnsi="Arial" w:cs="Arial"/>
                <w:b/>
                <w:sz w:val="22"/>
                <w:szCs w:val="22"/>
              </w:rPr>
            </w:pPr>
            <w:r w:rsidRPr="00CA0D85">
              <w:rPr>
                <w:rFonts w:ascii="Arial" w:hAnsi="Arial" w:cs="Arial"/>
                <w:b/>
                <w:bCs/>
                <w:sz w:val="22"/>
                <w:szCs w:val="22"/>
              </w:rPr>
              <w:t>Mailing Address</w:t>
            </w:r>
          </w:p>
          <w:p w14:paraId="0D662A00" w14:textId="451E64AF" w:rsidR="007D7AD4" w:rsidRPr="00CA0D85" w:rsidRDefault="00A87C20" w:rsidP="00DD23EE">
            <w:pPr>
              <w:tabs>
                <w:tab w:val="left" w:pos="360"/>
              </w:tabs>
              <w:jc w:val="center"/>
              <w:rPr>
                <w:rFonts w:ascii="Arial" w:hAnsi="Arial" w:cs="Arial"/>
                <w:b/>
                <w:i/>
                <w:sz w:val="22"/>
                <w:szCs w:val="22"/>
              </w:rPr>
            </w:pPr>
            <w:r w:rsidRPr="00CA0D85">
              <w:rPr>
                <w:rFonts w:ascii="Arial" w:hAnsi="Arial" w:cs="Arial"/>
                <w:b/>
                <w:bCs/>
                <w:i/>
                <w:iCs/>
                <w:sz w:val="22"/>
                <w:szCs w:val="22"/>
                <w:lang w:val="vi"/>
              </w:rPr>
              <w:t>Địa Chỉ Gởi Thư</w:t>
            </w:r>
          </w:p>
        </w:tc>
        <w:tc>
          <w:tcPr>
            <w:tcW w:w="2700" w:type="dxa"/>
          </w:tcPr>
          <w:p w14:paraId="14EA3C7D" w14:textId="27490AF0" w:rsidR="00A87C20" w:rsidRPr="00CA0D85" w:rsidRDefault="001F23CC" w:rsidP="0060420D">
            <w:pPr>
              <w:tabs>
                <w:tab w:val="left" w:pos="360"/>
              </w:tabs>
              <w:jc w:val="center"/>
              <w:rPr>
                <w:rFonts w:ascii="Arial" w:hAnsi="Arial" w:cs="Arial"/>
                <w:b/>
                <w:sz w:val="22"/>
                <w:szCs w:val="22"/>
              </w:rPr>
            </w:pPr>
            <w:r w:rsidRPr="00CA0D85">
              <w:rPr>
                <w:rFonts w:ascii="Arial" w:hAnsi="Arial" w:cs="Arial"/>
                <w:b/>
                <w:bCs/>
                <w:sz w:val="22"/>
                <w:szCs w:val="22"/>
              </w:rPr>
              <w:t>Relationship to Individual</w:t>
            </w:r>
          </w:p>
          <w:p w14:paraId="1B6FC502" w14:textId="72CA64E6" w:rsidR="007D7AD4" w:rsidRPr="00CA0D85" w:rsidRDefault="00A87C20" w:rsidP="0060420D">
            <w:pPr>
              <w:tabs>
                <w:tab w:val="left" w:pos="360"/>
              </w:tabs>
              <w:jc w:val="center"/>
              <w:rPr>
                <w:rFonts w:ascii="Arial" w:hAnsi="Arial" w:cs="Arial"/>
                <w:b/>
                <w:i/>
                <w:sz w:val="22"/>
                <w:szCs w:val="22"/>
              </w:rPr>
            </w:pPr>
            <w:r w:rsidRPr="00CA0D85">
              <w:rPr>
                <w:rFonts w:ascii="Arial" w:hAnsi="Arial" w:cs="Arial"/>
                <w:b/>
                <w:bCs/>
                <w:i/>
                <w:iCs/>
                <w:sz w:val="22"/>
                <w:szCs w:val="22"/>
                <w:lang w:val="vi"/>
              </w:rPr>
              <w:t>Mối Quan Hệ với Cá Nhân</w:t>
            </w:r>
          </w:p>
        </w:tc>
      </w:tr>
      <w:tr w:rsidR="007D7AD4" w:rsidRPr="00CA0D85" w14:paraId="74679B49" w14:textId="77777777">
        <w:tc>
          <w:tcPr>
            <w:tcW w:w="2484" w:type="dxa"/>
          </w:tcPr>
          <w:p w14:paraId="6B2D9973" w14:textId="77777777" w:rsidR="007D7AD4" w:rsidRPr="00CA0D85" w:rsidRDefault="007D7AD4" w:rsidP="00581877">
            <w:pPr>
              <w:pStyle w:val="EndnoteText"/>
              <w:tabs>
                <w:tab w:val="left" w:pos="360"/>
              </w:tabs>
              <w:rPr>
                <w:rFonts w:ascii="Arial" w:hAnsi="Arial" w:cs="Arial"/>
                <w:sz w:val="22"/>
                <w:szCs w:val="22"/>
              </w:rPr>
            </w:pPr>
          </w:p>
        </w:tc>
        <w:tc>
          <w:tcPr>
            <w:tcW w:w="3456" w:type="dxa"/>
          </w:tcPr>
          <w:p w14:paraId="4F64D207" w14:textId="77777777" w:rsidR="007D7AD4" w:rsidRPr="00CA0D85" w:rsidRDefault="007D7AD4" w:rsidP="00581877">
            <w:pPr>
              <w:tabs>
                <w:tab w:val="left" w:pos="360"/>
              </w:tabs>
              <w:rPr>
                <w:rFonts w:ascii="Arial" w:hAnsi="Arial" w:cs="Arial"/>
                <w:sz w:val="22"/>
                <w:szCs w:val="22"/>
              </w:rPr>
            </w:pPr>
          </w:p>
        </w:tc>
        <w:tc>
          <w:tcPr>
            <w:tcW w:w="2700" w:type="dxa"/>
          </w:tcPr>
          <w:p w14:paraId="69DA3D1E" w14:textId="77777777" w:rsidR="007D7AD4" w:rsidRPr="00CA0D85" w:rsidRDefault="007D7AD4" w:rsidP="00581877">
            <w:pPr>
              <w:tabs>
                <w:tab w:val="left" w:pos="360"/>
              </w:tabs>
              <w:rPr>
                <w:rFonts w:ascii="Arial" w:hAnsi="Arial" w:cs="Arial"/>
                <w:sz w:val="22"/>
                <w:szCs w:val="22"/>
              </w:rPr>
            </w:pPr>
          </w:p>
        </w:tc>
      </w:tr>
      <w:tr w:rsidR="007D7AD4" w:rsidRPr="00CA0D85" w14:paraId="5EAD8FB7" w14:textId="77777777">
        <w:tc>
          <w:tcPr>
            <w:tcW w:w="2484" w:type="dxa"/>
          </w:tcPr>
          <w:p w14:paraId="45BD353B" w14:textId="77777777" w:rsidR="007D7AD4" w:rsidRPr="00CA0D85" w:rsidRDefault="007D7AD4" w:rsidP="00581877">
            <w:pPr>
              <w:tabs>
                <w:tab w:val="left" w:pos="360"/>
              </w:tabs>
              <w:rPr>
                <w:rFonts w:ascii="Arial" w:hAnsi="Arial" w:cs="Arial"/>
                <w:sz w:val="22"/>
                <w:szCs w:val="22"/>
              </w:rPr>
            </w:pPr>
          </w:p>
        </w:tc>
        <w:tc>
          <w:tcPr>
            <w:tcW w:w="3456" w:type="dxa"/>
          </w:tcPr>
          <w:p w14:paraId="06B00010" w14:textId="77777777" w:rsidR="007D7AD4" w:rsidRPr="00CA0D85" w:rsidRDefault="007D7AD4" w:rsidP="00581877">
            <w:pPr>
              <w:tabs>
                <w:tab w:val="left" w:pos="360"/>
              </w:tabs>
              <w:rPr>
                <w:rFonts w:ascii="Arial" w:hAnsi="Arial" w:cs="Arial"/>
                <w:sz w:val="22"/>
                <w:szCs w:val="22"/>
              </w:rPr>
            </w:pPr>
          </w:p>
        </w:tc>
        <w:tc>
          <w:tcPr>
            <w:tcW w:w="2700" w:type="dxa"/>
          </w:tcPr>
          <w:p w14:paraId="28FF214F" w14:textId="77777777" w:rsidR="007D7AD4" w:rsidRPr="00CA0D85" w:rsidRDefault="007D7AD4" w:rsidP="00581877">
            <w:pPr>
              <w:tabs>
                <w:tab w:val="left" w:pos="360"/>
              </w:tabs>
              <w:rPr>
                <w:rFonts w:ascii="Arial" w:hAnsi="Arial" w:cs="Arial"/>
                <w:sz w:val="22"/>
                <w:szCs w:val="22"/>
              </w:rPr>
            </w:pPr>
          </w:p>
        </w:tc>
      </w:tr>
      <w:tr w:rsidR="007D7AD4" w:rsidRPr="00CA0D85" w14:paraId="6522AD80" w14:textId="77777777">
        <w:tc>
          <w:tcPr>
            <w:tcW w:w="2484" w:type="dxa"/>
          </w:tcPr>
          <w:p w14:paraId="436F4C47" w14:textId="77777777" w:rsidR="007D7AD4" w:rsidRPr="00CA0D85" w:rsidRDefault="007D7AD4" w:rsidP="00581877">
            <w:pPr>
              <w:tabs>
                <w:tab w:val="left" w:pos="360"/>
              </w:tabs>
              <w:rPr>
                <w:rFonts w:ascii="Arial" w:hAnsi="Arial" w:cs="Arial"/>
                <w:sz w:val="22"/>
                <w:szCs w:val="22"/>
              </w:rPr>
            </w:pPr>
          </w:p>
        </w:tc>
        <w:tc>
          <w:tcPr>
            <w:tcW w:w="3456" w:type="dxa"/>
          </w:tcPr>
          <w:p w14:paraId="1FCE0FBE" w14:textId="77777777" w:rsidR="007D7AD4" w:rsidRPr="00CA0D85" w:rsidRDefault="007D7AD4" w:rsidP="00581877">
            <w:pPr>
              <w:tabs>
                <w:tab w:val="left" w:pos="360"/>
              </w:tabs>
              <w:rPr>
                <w:rFonts w:ascii="Arial" w:hAnsi="Arial" w:cs="Arial"/>
                <w:sz w:val="22"/>
                <w:szCs w:val="22"/>
              </w:rPr>
            </w:pPr>
          </w:p>
        </w:tc>
        <w:tc>
          <w:tcPr>
            <w:tcW w:w="2700" w:type="dxa"/>
          </w:tcPr>
          <w:p w14:paraId="3F3EBE98" w14:textId="77777777" w:rsidR="007D7AD4" w:rsidRPr="00CA0D85" w:rsidRDefault="007D7AD4" w:rsidP="00581877">
            <w:pPr>
              <w:tabs>
                <w:tab w:val="left" w:pos="360"/>
              </w:tabs>
              <w:rPr>
                <w:rFonts w:ascii="Arial" w:hAnsi="Arial" w:cs="Arial"/>
                <w:sz w:val="22"/>
                <w:szCs w:val="22"/>
              </w:rPr>
            </w:pPr>
          </w:p>
        </w:tc>
      </w:tr>
      <w:tr w:rsidR="007D7AD4" w:rsidRPr="00CA0D85" w14:paraId="2E40F48D" w14:textId="77777777">
        <w:tc>
          <w:tcPr>
            <w:tcW w:w="2484" w:type="dxa"/>
          </w:tcPr>
          <w:p w14:paraId="7E66F0FF" w14:textId="77777777" w:rsidR="007D7AD4" w:rsidRPr="00CA0D85" w:rsidRDefault="007D7AD4" w:rsidP="00581877">
            <w:pPr>
              <w:tabs>
                <w:tab w:val="left" w:pos="360"/>
              </w:tabs>
              <w:rPr>
                <w:rFonts w:ascii="Arial" w:hAnsi="Arial" w:cs="Arial"/>
                <w:sz w:val="22"/>
                <w:szCs w:val="22"/>
              </w:rPr>
            </w:pPr>
          </w:p>
        </w:tc>
        <w:tc>
          <w:tcPr>
            <w:tcW w:w="3456" w:type="dxa"/>
          </w:tcPr>
          <w:p w14:paraId="4E385D3F" w14:textId="77777777" w:rsidR="007D7AD4" w:rsidRPr="00CA0D85" w:rsidRDefault="007D7AD4" w:rsidP="00581877">
            <w:pPr>
              <w:tabs>
                <w:tab w:val="left" w:pos="360"/>
              </w:tabs>
              <w:rPr>
                <w:rFonts w:ascii="Arial" w:hAnsi="Arial" w:cs="Arial"/>
                <w:sz w:val="22"/>
                <w:szCs w:val="22"/>
              </w:rPr>
            </w:pPr>
          </w:p>
        </w:tc>
        <w:tc>
          <w:tcPr>
            <w:tcW w:w="2700" w:type="dxa"/>
          </w:tcPr>
          <w:p w14:paraId="635E2867" w14:textId="77777777" w:rsidR="007D7AD4" w:rsidRPr="00CA0D85" w:rsidRDefault="007D7AD4" w:rsidP="00581877">
            <w:pPr>
              <w:tabs>
                <w:tab w:val="left" w:pos="360"/>
              </w:tabs>
              <w:rPr>
                <w:rFonts w:ascii="Arial" w:hAnsi="Arial" w:cs="Arial"/>
                <w:sz w:val="22"/>
                <w:szCs w:val="22"/>
              </w:rPr>
            </w:pPr>
          </w:p>
        </w:tc>
      </w:tr>
    </w:tbl>
    <w:p w14:paraId="4F016632" w14:textId="1C875920" w:rsidR="007D7AD4" w:rsidRPr="00CA0D85" w:rsidRDefault="001F23CC" w:rsidP="00581877">
      <w:pPr>
        <w:pStyle w:val="WA"/>
        <w:tabs>
          <w:tab w:val="clear" w:pos="360"/>
        </w:tabs>
        <w:spacing w:before="0" w:after="0"/>
      </w:pPr>
      <w:r w:rsidRPr="00CA0D85">
        <w:rPr>
          <w:bCs/>
        </w:rPr>
        <w:t xml:space="preserve">Interested Governmental Agencies </w:t>
      </w:r>
      <w:r w:rsidRPr="00CA0D85">
        <w:rPr>
          <w:b w:val="0"/>
          <w:i/>
          <w:iCs/>
        </w:rPr>
        <w:t>(Check each box that is applicable.)</w:t>
      </w:r>
      <w:r w:rsidRPr="00CA0D85">
        <w:rPr>
          <w:b w:val="0"/>
          <w:i/>
          <w:iCs/>
        </w:rPr>
        <w:br/>
      </w:r>
      <w:r w:rsidRPr="00CA0D85">
        <w:rPr>
          <w:bCs/>
          <w:i/>
          <w:iCs/>
          <w:lang w:val="vi"/>
        </w:rPr>
        <w:t xml:space="preserve">Các Cơ Quan Chính Phủ Liên Quan </w:t>
      </w:r>
      <w:r w:rsidRPr="00CA0D85">
        <w:rPr>
          <w:b w:val="0"/>
          <w:i/>
          <w:iCs/>
          <w:lang w:val="vi"/>
        </w:rPr>
        <w:t>(Đánh dấu mỗi ô thích hợp.)</w:t>
      </w:r>
    </w:p>
    <w:p w14:paraId="7298060C" w14:textId="77777777" w:rsidR="00A87C20" w:rsidRPr="00CA0D85" w:rsidRDefault="008845B9" w:rsidP="00581877">
      <w:pPr>
        <w:tabs>
          <w:tab w:val="left" w:pos="1080"/>
        </w:tabs>
        <w:overflowPunct/>
        <w:autoSpaceDE/>
        <w:autoSpaceDN/>
        <w:adjustRightInd/>
        <w:spacing w:before="120"/>
        <w:ind w:left="1080" w:hanging="360"/>
        <w:textAlignment w:val="auto"/>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ab/>
        <w:t xml:space="preserve">The Individual is a veteran of the United States Military who is receiving or has received veteran’s </w:t>
      </w:r>
      <w:proofErr w:type="gramStart"/>
      <w:r w:rsidRPr="00CA0D85">
        <w:rPr>
          <w:rFonts w:ascii="Arial" w:hAnsi="Arial" w:cs="Arial"/>
          <w:sz w:val="22"/>
          <w:szCs w:val="22"/>
        </w:rPr>
        <w:t>benefits</w:t>
      </w:r>
      <w:proofErr w:type="gramEnd"/>
      <w:r w:rsidRPr="00CA0D85">
        <w:rPr>
          <w:rFonts w:ascii="Arial" w:hAnsi="Arial" w:cs="Arial"/>
          <w:sz w:val="22"/>
          <w:szCs w:val="22"/>
        </w:rPr>
        <w:t xml:space="preserve"> and the guardian of the estate manages those veteran’s benefits. Notice </w:t>
      </w:r>
      <w:r w:rsidRPr="00CA0D85">
        <w:rPr>
          <w:rFonts w:ascii="Arial" w:hAnsi="Arial" w:cs="Arial"/>
          <w:sz w:val="22"/>
          <w:szCs w:val="22"/>
          <w:u w:val="single"/>
        </w:rPr>
        <w:t>must</w:t>
      </w:r>
      <w:r w:rsidRPr="00CA0D85">
        <w:rPr>
          <w:rFonts w:ascii="Arial" w:hAnsi="Arial" w:cs="Arial"/>
          <w:sz w:val="22"/>
          <w:szCs w:val="22"/>
        </w:rPr>
        <w:t xml:space="preserve"> be provided at least 15 days before the hearing to: The Department of Veteran’s Affairs: WAREA Fiduciary Hub, VA Fiduciary Intake Center, PO Box 95211, Lakeland, FL 33805-95211 (Check www.va.gov to verify the address is current.) (RCW 73.36.020).</w:t>
      </w:r>
    </w:p>
    <w:p w14:paraId="229CF261" w14:textId="2BD23110" w:rsidR="007D7AD4" w:rsidRPr="00CA0D85" w:rsidRDefault="0060420D" w:rsidP="00DD23EE">
      <w:pPr>
        <w:tabs>
          <w:tab w:val="left" w:pos="1080"/>
        </w:tabs>
        <w:overflowPunct/>
        <w:autoSpaceDE/>
        <w:autoSpaceDN/>
        <w:adjustRightInd/>
        <w:ind w:left="1080" w:hanging="360"/>
        <w:textAlignment w:val="auto"/>
        <w:rPr>
          <w:rFonts w:ascii="Arial" w:hAnsi="Arial" w:cs="Arial"/>
          <w:i/>
          <w:sz w:val="22"/>
          <w:szCs w:val="22"/>
        </w:rPr>
      </w:pPr>
      <w:r w:rsidRPr="00CA0D85">
        <w:rPr>
          <w:rFonts w:ascii="Arial" w:hAnsi="Arial" w:cs="Arial"/>
          <w:i/>
          <w:iCs/>
          <w:sz w:val="22"/>
          <w:szCs w:val="22"/>
        </w:rPr>
        <w:tab/>
      </w:r>
      <w:r w:rsidRPr="00CA0D85">
        <w:rPr>
          <w:rFonts w:ascii="Arial" w:hAnsi="Arial" w:cs="Arial"/>
          <w:i/>
          <w:iCs/>
          <w:sz w:val="22"/>
          <w:szCs w:val="22"/>
          <w:lang w:val="vi"/>
        </w:rPr>
        <w:t xml:space="preserve">Cá Nhân là cựu chiến binh thuộc Quân Đội Hoa Kỳ đang nhận hoặc đã nhận được phúc lợi dành cho cựu chiến binh và người giám hộ di sản sẽ quản lý các phúc lợi của các cựu chiến binh đó. Thông báo </w:t>
      </w:r>
      <w:r w:rsidRPr="00CA0D85">
        <w:rPr>
          <w:rFonts w:ascii="Arial" w:hAnsi="Arial" w:cs="Arial"/>
          <w:i/>
          <w:iCs/>
          <w:sz w:val="22"/>
          <w:szCs w:val="22"/>
          <w:u w:val="single"/>
          <w:lang w:val="vi"/>
        </w:rPr>
        <w:t>phải</w:t>
      </w:r>
      <w:r w:rsidRPr="00CA0D85">
        <w:rPr>
          <w:rFonts w:ascii="Arial" w:hAnsi="Arial" w:cs="Arial"/>
          <w:i/>
          <w:iCs/>
          <w:sz w:val="22"/>
          <w:szCs w:val="22"/>
          <w:lang w:val="vi"/>
        </w:rPr>
        <w:t xml:space="preserve"> được gởi ít nhất 15 ngày trước phiên xét xử cho: The Department of Veteran’s Affairs: WAREA Fiduciary Hub, VA Fiduciary Intake Center, PO Box 95211, Lakeland, FL 33805-95211 (Check www.va.gov to verify the address is current.) (RCW 73.36.020).</w:t>
      </w:r>
    </w:p>
    <w:p w14:paraId="676CF229" w14:textId="77777777" w:rsidR="00A87C20" w:rsidRPr="00CA0D85" w:rsidRDefault="008845B9" w:rsidP="00581877">
      <w:pPr>
        <w:tabs>
          <w:tab w:val="left" w:pos="360"/>
          <w:tab w:val="left" w:pos="1080"/>
        </w:tabs>
        <w:spacing w:before="120"/>
        <w:ind w:left="1080" w:hanging="360"/>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ab/>
        <w:t>The Individual is a Medicaid client of the Department of Social and Health Services (DSHS) who (1) pays guardian/conservator’s fees; and (2) is required to contribute to the cost of their care in a nursing home or other similar facility.</w:t>
      </w:r>
    </w:p>
    <w:p w14:paraId="1CA4A071" w14:textId="53348E68" w:rsidR="007D7AD4" w:rsidRPr="00CA0D85" w:rsidRDefault="0060420D" w:rsidP="00DD23EE">
      <w:pPr>
        <w:tabs>
          <w:tab w:val="left" w:pos="360"/>
          <w:tab w:val="left" w:pos="1080"/>
        </w:tabs>
        <w:ind w:left="1080" w:hanging="360"/>
        <w:rPr>
          <w:rFonts w:ascii="Arial" w:hAnsi="Arial" w:cs="Arial"/>
          <w:i/>
          <w:sz w:val="22"/>
          <w:szCs w:val="22"/>
        </w:rPr>
      </w:pPr>
      <w:r w:rsidRPr="00CA0D85">
        <w:rPr>
          <w:rFonts w:ascii="Arial" w:hAnsi="Arial" w:cs="Arial"/>
          <w:i/>
          <w:iCs/>
          <w:sz w:val="22"/>
          <w:szCs w:val="22"/>
        </w:rPr>
        <w:tab/>
      </w:r>
      <w:r w:rsidRPr="00CA0D85">
        <w:rPr>
          <w:rFonts w:ascii="Arial" w:hAnsi="Arial" w:cs="Arial"/>
          <w:i/>
          <w:iCs/>
          <w:sz w:val="22"/>
          <w:szCs w:val="22"/>
          <w:lang w:val="vi"/>
        </w:rPr>
        <w:t>Cá Nhân là thân chủ Medicaid của Bộ Y Tế và Xã Hội (Department of Social and Health Services - DSHS) (1) chi trả phí người giám hộ/người bảo trợ; và (2) cần phải đóng góp vào chi phí chăm sóc của họ tại viện dưỡng lão hoặc cơ sở tương tự khác.</w:t>
      </w:r>
    </w:p>
    <w:p w14:paraId="5E3B7790" w14:textId="77777777" w:rsidR="00A87C20" w:rsidRPr="00CA0D85" w:rsidRDefault="008845B9" w:rsidP="00581877">
      <w:pPr>
        <w:tabs>
          <w:tab w:val="left" w:pos="1080"/>
          <w:tab w:val="left" w:pos="9180"/>
        </w:tabs>
        <w:spacing w:before="120"/>
        <w:ind w:left="1080" w:hanging="360"/>
        <w:rPr>
          <w:rFonts w:ascii="Arial" w:hAnsi="Arial" w:cs="Arial"/>
          <w:sz w:val="22"/>
          <w:szCs w:val="22"/>
          <w:u w:val="single"/>
        </w:rPr>
      </w:pPr>
      <w:proofErr w:type="gramStart"/>
      <w:r w:rsidRPr="00CA0D85">
        <w:rPr>
          <w:rFonts w:ascii="Arial" w:hAnsi="Arial" w:cs="Arial"/>
          <w:sz w:val="22"/>
          <w:szCs w:val="22"/>
        </w:rPr>
        <w:t>[  ]</w:t>
      </w:r>
      <w:proofErr w:type="gramEnd"/>
      <w:r w:rsidRPr="00CA0D85">
        <w:rPr>
          <w:rFonts w:ascii="Arial" w:hAnsi="Arial" w:cs="Arial"/>
          <w:sz w:val="22"/>
          <w:szCs w:val="22"/>
        </w:rPr>
        <w:tab/>
        <w:t xml:space="preserve">Other: </w:t>
      </w:r>
      <w:r w:rsidRPr="00CA0D85">
        <w:rPr>
          <w:rFonts w:ascii="Arial" w:hAnsi="Arial" w:cs="Arial"/>
          <w:sz w:val="22"/>
          <w:szCs w:val="22"/>
          <w:u w:val="single"/>
        </w:rPr>
        <w:tab/>
      </w:r>
    </w:p>
    <w:p w14:paraId="463AD9B6" w14:textId="50B5F69E" w:rsidR="007D7AD4" w:rsidRPr="00CA0D85" w:rsidRDefault="0060420D" w:rsidP="00DD23EE">
      <w:pPr>
        <w:tabs>
          <w:tab w:val="left" w:pos="1080"/>
          <w:tab w:val="left" w:pos="9180"/>
        </w:tabs>
        <w:ind w:left="1080" w:hanging="360"/>
        <w:rPr>
          <w:rFonts w:ascii="Arial" w:hAnsi="Arial" w:cs="Arial"/>
          <w:i/>
          <w:sz w:val="22"/>
          <w:szCs w:val="22"/>
          <w:u w:val="single"/>
        </w:rPr>
      </w:pPr>
      <w:r w:rsidRPr="00CA0D85">
        <w:rPr>
          <w:rFonts w:ascii="Arial" w:hAnsi="Arial" w:cs="Arial"/>
          <w:i/>
          <w:iCs/>
          <w:sz w:val="22"/>
          <w:szCs w:val="22"/>
        </w:rPr>
        <w:tab/>
      </w:r>
      <w:r w:rsidRPr="00CA0D85">
        <w:rPr>
          <w:rFonts w:ascii="Arial" w:hAnsi="Arial" w:cs="Arial"/>
          <w:i/>
          <w:iCs/>
          <w:sz w:val="22"/>
          <w:szCs w:val="22"/>
          <w:lang w:val="vi"/>
        </w:rPr>
        <w:t>Khác:</w:t>
      </w:r>
    </w:p>
    <w:p w14:paraId="6889468A" w14:textId="245F75A2" w:rsidR="007D7AD4" w:rsidRPr="00CA0D85" w:rsidRDefault="001F23CC" w:rsidP="0060420D">
      <w:pPr>
        <w:tabs>
          <w:tab w:val="left" w:pos="1080"/>
          <w:tab w:val="left" w:pos="9180"/>
        </w:tabs>
        <w:spacing w:before="120"/>
        <w:ind w:left="1080"/>
        <w:rPr>
          <w:rFonts w:ascii="Arial" w:hAnsi="Arial" w:cs="Arial"/>
          <w:sz w:val="22"/>
          <w:szCs w:val="22"/>
          <w:u w:val="single"/>
        </w:rPr>
      </w:pPr>
      <w:r w:rsidRPr="00CA0D85">
        <w:rPr>
          <w:rFonts w:ascii="Arial" w:hAnsi="Arial" w:cs="Arial"/>
          <w:sz w:val="22"/>
          <w:szCs w:val="22"/>
          <w:u w:val="single"/>
        </w:rPr>
        <w:tab/>
      </w:r>
    </w:p>
    <w:p w14:paraId="08A99D57" w14:textId="4C02E8A1" w:rsidR="002629CA" w:rsidRPr="00CA0D85" w:rsidRDefault="002629CA" w:rsidP="0060420D">
      <w:pPr>
        <w:tabs>
          <w:tab w:val="left" w:pos="1080"/>
          <w:tab w:val="left" w:pos="9180"/>
        </w:tabs>
        <w:spacing w:before="120"/>
        <w:ind w:left="1080"/>
        <w:rPr>
          <w:rFonts w:ascii="Arial" w:hAnsi="Arial" w:cs="Arial"/>
          <w:sz w:val="22"/>
          <w:szCs w:val="22"/>
          <w:u w:val="single"/>
        </w:rPr>
      </w:pPr>
      <w:r w:rsidRPr="00CA0D85">
        <w:rPr>
          <w:rFonts w:ascii="Arial" w:hAnsi="Arial" w:cs="Arial"/>
          <w:sz w:val="22"/>
          <w:szCs w:val="22"/>
          <w:u w:val="single"/>
        </w:rPr>
        <w:tab/>
      </w:r>
    </w:p>
    <w:p w14:paraId="6E409BEA" w14:textId="78FCA9D7" w:rsidR="007D7AD4" w:rsidRPr="00CA0D85" w:rsidRDefault="001F23CC" w:rsidP="0060420D">
      <w:pPr>
        <w:pStyle w:val="WA"/>
        <w:tabs>
          <w:tab w:val="clear" w:pos="360"/>
        </w:tabs>
        <w:spacing w:after="0"/>
      </w:pPr>
      <w:r w:rsidRPr="00CA0D85">
        <w:rPr>
          <w:bCs/>
        </w:rPr>
        <w:t>Benefits Received</w:t>
      </w:r>
      <w:r w:rsidRPr="00CA0D85">
        <w:rPr>
          <w:bCs/>
        </w:rPr>
        <w:br/>
      </w:r>
      <w:r w:rsidRPr="00CA0D85">
        <w:rPr>
          <w:bCs/>
          <w:i/>
          <w:iCs/>
          <w:lang w:val="vi"/>
        </w:rPr>
        <w:t>Các Phúc Lợi Đã Được Nhận</w:t>
      </w:r>
      <w:r w:rsidRPr="00CA0D85">
        <w:rPr>
          <w:bCs/>
        </w:rPr>
        <w:t xml:space="preserve"> </w:t>
      </w:r>
    </w:p>
    <w:p w14:paraId="485C69A0" w14:textId="77777777" w:rsidR="00A87C20" w:rsidRPr="00CA0D85" w:rsidRDefault="001F23CC" w:rsidP="00581877">
      <w:pPr>
        <w:pStyle w:val="BodyText21"/>
        <w:widowControl/>
        <w:overflowPunct/>
        <w:autoSpaceDE/>
        <w:autoSpaceDN/>
        <w:adjustRightInd/>
        <w:spacing w:before="120"/>
        <w:ind w:left="720" w:firstLine="0"/>
        <w:textAlignment w:val="auto"/>
        <w:rPr>
          <w:rFonts w:ascii="Arial" w:hAnsi="Arial" w:cs="Arial"/>
          <w:sz w:val="22"/>
          <w:szCs w:val="22"/>
        </w:rPr>
      </w:pPr>
      <w:r w:rsidRPr="00CA0D85">
        <w:rPr>
          <w:rFonts w:ascii="Arial" w:hAnsi="Arial" w:cs="Arial"/>
          <w:sz w:val="22"/>
          <w:szCs w:val="22"/>
        </w:rPr>
        <w:t>The guardian/conservator receives the following monthly benefits on behalf of the Individual, in the following amounts:</w:t>
      </w:r>
    </w:p>
    <w:p w14:paraId="0692E56F" w14:textId="523C9347" w:rsidR="007D7AD4" w:rsidRPr="00CA0D85" w:rsidRDefault="00A87C20" w:rsidP="00DD23EE">
      <w:pPr>
        <w:pStyle w:val="BodyText21"/>
        <w:widowControl/>
        <w:overflowPunct/>
        <w:autoSpaceDE/>
        <w:autoSpaceDN/>
        <w:adjustRightInd/>
        <w:ind w:left="720" w:firstLine="0"/>
        <w:textAlignment w:val="auto"/>
        <w:rPr>
          <w:rFonts w:ascii="Arial" w:hAnsi="Arial" w:cs="Arial"/>
          <w:i/>
          <w:sz w:val="22"/>
          <w:szCs w:val="22"/>
        </w:rPr>
      </w:pPr>
      <w:r w:rsidRPr="00CA0D85">
        <w:rPr>
          <w:rFonts w:ascii="Arial" w:hAnsi="Arial" w:cs="Arial"/>
          <w:i/>
          <w:iCs/>
          <w:sz w:val="22"/>
          <w:szCs w:val="22"/>
          <w:lang w:val="vi"/>
        </w:rPr>
        <w:t xml:space="preserve">Người giám hộ/người bảo hộ nhận được các phúc lợi hàng tháng sau đây thay mặt cho Cá Nhân, trong các số tiền sau đây: </w:t>
      </w:r>
    </w:p>
    <w:p w14:paraId="30A0E20A" w14:textId="77777777" w:rsidR="00A87C20" w:rsidRPr="00CA0D85"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lang w:val="fr-FR"/>
        </w:rPr>
      </w:pPr>
      <w:r w:rsidRPr="00CA0D85">
        <w:rPr>
          <w:rFonts w:ascii="Arial" w:hAnsi="Arial" w:cs="Arial"/>
          <w:sz w:val="22"/>
          <w:szCs w:val="22"/>
        </w:rPr>
        <w:tab/>
      </w:r>
      <w:r w:rsidRPr="00CA0D85">
        <w:rPr>
          <w:rFonts w:ascii="Arial" w:hAnsi="Arial" w:cs="Arial"/>
          <w:sz w:val="22"/>
          <w:szCs w:val="22"/>
          <w:lang w:val="fr-FR"/>
        </w:rPr>
        <w:t>SSDI/</w:t>
      </w:r>
      <w:proofErr w:type="gramStart"/>
      <w:r w:rsidRPr="00CA0D85">
        <w:rPr>
          <w:rFonts w:ascii="Arial" w:hAnsi="Arial" w:cs="Arial"/>
          <w:sz w:val="22"/>
          <w:szCs w:val="22"/>
          <w:lang w:val="fr-FR"/>
        </w:rPr>
        <w:t>SSA:</w:t>
      </w:r>
      <w:proofErr w:type="gramEnd"/>
      <w:r w:rsidRPr="00CA0D85">
        <w:rPr>
          <w:rFonts w:ascii="Arial" w:hAnsi="Arial" w:cs="Arial"/>
          <w:sz w:val="22"/>
          <w:szCs w:val="22"/>
          <w:lang w:val="fr-FR"/>
        </w:rPr>
        <w:t xml:space="preserve"> </w:t>
      </w:r>
      <w:r w:rsidRPr="00CA0D85">
        <w:rPr>
          <w:rFonts w:ascii="Arial" w:hAnsi="Arial" w:cs="Arial"/>
          <w:sz w:val="22"/>
          <w:szCs w:val="22"/>
          <w:lang w:val="fr-FR"/>
        </w:rPr>
        <w:tab/>
        <w:t>$</w:t>
      </w:r>
      <w:r w:rsidRPr="00CA0D85">
        <w:rPr>
          <w:rFonts w:ascii="Arial" w:hAnsi="Arial" w:cs="Arial"/>
          <w:sz w:val="22"/>
          <w:szCs w:val="22"/>
          <w:u w:val="single"/>
          <w:lang w:val="fr-FR"/>
        </w:rPr>
        <w:tab/>
      </w:r>
      <w:r w:rsidRPr="00CA0D85">
        <w:rPr>
          <w:rFonts w:ascii="Arial" w:hAnsi="Arial" w:cs="Arial"/>
          <w:sz w:val="22"/>
          <w:szCs w:val="22"/>
          <w:lang w:val="fr-FR"/>
        </w:rPr>
        <w:t>;</w:t>
      </w:r>
      <w:r w:rsidRPr="00CA0D85">
        <w:rPr>
          <w:rFonts w:ascii="Arial" w:hAnsi="Arial" w:cs="Arial"/>
          <w:sz w:val="22"/>
          <w:szCs w:val="22"/>
          <w:lang w:val="fr-FR"/>
        </w:rPr>
        <w:tab/>
        <w:t>Medicaid</w:t>
      </w:r>
      <w:r w:rsidRPr="00CA0D85">
        <w:rPr>
          <w:rFonts w:ascii="Arial" w:hAnsi="Arial" w:cs="Arial"/>
          <w:sz w:val="22"/>
          <w:szCs w:val="22"/>
          <w:lang w:val="fr-FR"/>
        </w:rPr>
        <w:tab/>
        <w:t>$</w:t>
      </w:r>
      <w:r w:rsidRPr="00CA0D85">
        <w:rPr>
          <w:rFonts w:ascii="Arial" w:hAnsi="Arial" w:cs="Arial"/>
          <w:sz w:val="22"/>
          <w:szCs w:val="22"/>
          <w:u w:val="single"/>
          <w:lang w:val="fr-FR"/>
        </w:rPr>
        <w:tab/>
      </w:r>
      <w:r w:rsidRPr="00CA0D85">
        <w:rPr>
          <w:rFonts w:ascii="Arial" w:hAnsi="Arial" w:cs="Arial"/>
          <w:sz w:val="22"/>
          <w:szCs w:val="22"/>
          <w:lang w:val="fr-FR"/>
        </w:rPr>
        <w:t>;</w:t>
      </w:r>
    </w:p>
    <w:p w14:paraId="46F7D6B9" w14:textId="74F9751C" w:rsidR="007D7AD4" w:rsidRPr="00CA0D85"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fr-FR"/>
        </w:rPr>
      </w:pPr>
      <w:r w:rsidRPr="00CA0D85">
        <w:rPr>
          <w:rFonts w:ascii="Arial" w:hAnsi="Arial" w:cs="Arial"/>
          <w:i/>
          <w:iCs/>
          <w:sz w:val="22"/>
          <w:szCs w:val="22"/>
          <w:lang w:val="fr-FR"/>
        </w:rPr>
        <w:tab/>
      </w:r>
      <w:r w:rsidRPr="00CA0D85">
        <w:rPr>
          <w:rFonts w:ascii="Arial" w:hAnsi="Arial" w:cs="Arial"/>
          <w:i/>
          <w:iCs/>
          <w:sz w:val="22"/>
          <w:szCs w:val="22"/>
          <w:lang w:val="vi"/>
        </w:rPr>
        <w:t xml:space="preserve">SSDI/SSA: </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Medicaid</w:t>
      </w:r>
      <w:r w:rsidRPr="00CA0D85">
        <w:rPr>
          <w:rFonts w:ascii="Arial" w:hAnsi="Arial" w:cs="Arial"/>
          <w:sz w:val="22"/>
          <w:szCs w:val="22"/>
          <w:lang w:val="vi"/>
        </w:rPr>
        <w:tab/>
      </w:r>
      <w:r w:rsidRPr="00CA0D85">
        <w:rPr>
          <w:rFonts w:ascii="Arial" w:hAnsi="Arial" w:cs="Arial"/>
          <w:i/>
          <w:iCs/>
          <w:sz w:val="22"/>
          <w:szCs w:val="22"/>
          <w:lang w:val="vi"/>
        </w:rPr>
        <w:t>$</w:t>
      </w:r>
    </w:p>
    <w:p w14:paraId="7A9F6B20" w14:textId="77777777" w:rsidR="00A87C20" w:rsidRPr="00CA0D85"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u w:val="single"/>
          <w:lang w:val="fr-FR"/>
        </w:rPr>
      </w:pPr>
      <w:r w:rsidRPr="00CA0D85">
        <w:rPr>
          <w:rFonts w:ascii="Arial" w:hAnsi="Arial" w:cs="Arial"/>
          <w:sz w:val="22"/>
          <w:szCs w:val="22"/>
          <w:lang w:val="fr-FR"/>
        </w:rPr>
        <w:lastRenderedPageBreak/>
        <w:tab/>
      </w:r>
      <w:proofErr w:type="gramStart"/>
      <w:r w:rsidRPr="00CA0D85">
        <w:rPr>
          <w:rFonts w:ascii="Arial" w:hAnsi="Arial" w:cs="Arial"/>
          <w:sz w:val="22"/>
          <w:szCs w:val="22"/>
          <w:lang w:val="fr-FR"/>
        </w:rPr>
        <w:t>SSI:</w:t>
      </w:r>
      <w:proofErr w:type="gramEnd"/>
      <w:r w:rsidRPr="00CA0D85">
        <w:rPr>
          <w:rFonts w:ascii="Arial" w:hAnsi="Arial" w:cs="Arial"/>
          <w:sz w:val="22"/>
          <w:szCs w:val="22"/>
          <w:lang w:val="fr-FR"/>
        </w:rPr>
        <w:t xml:space="preserve"> </w:t>
      </w:r>
      <w:r w:rsidRPr="00CA0D85">
        <w:rPr>
          <w:rFonts w:ascii="Arial" w:hAnsi="Arial" w:cs="Arial"/>
          <w:sz w:val="22"/>
          <w:szCs w:val="22"/>
          <w:lang w:val="fr-FR"/>
        </w:rPr>
        <w:tab/>
        <w:t>$</w:t>
      </w:r>
      <w:r w:rsidRPr="00CA0D85">
        <w:rPr>
          <w:rFonts w:ascii="Arial" w:hAnsi="Arial" w:cs="Arial"/>
          <w:sz w:val="22"/>
          <w:szCs w:val="22"/>
          <w:u w:val="single"/>
          <w:lang w:val="fr-FR"/>
        </w:rPr>
        <w:tab/>
      </w:r>
      <w:r w:rsidRPr="00CA0D85">
        <w:rPr>
          <w:rFonts w:ascii="Arial" w:hAnsi="Arial" w:cs="Arial"/>
          <w:sz w:val="22"/>
          <w:szCs w:val="22"/>
          <w:lang w:val="fr-FR"/>
        </w:rPr>
        <w:t>;</w:t>
      </w:r>
      <w:r w:rsidRPr="00CA0D85">
        <w:rPr>
          <w:rFonts w:ascii="Arial" w:hAnsi="Arial" w:cs="Arial"/>
          <w:sz w:val="22"/>
          <w:szCs w:val="22"/>
          <w:lang w:val="fr-FR"/>
        </w:rPr>
        <w:tab/>
        <w:t>Medicare</w:t>
      </w:r>
      <w:r w:rsidRPr="00CA0D85">
        <w:rPr>
          <w:rFonts w:ascii="Arial" w:hAnsi="Arial" w:cs="Arial"/>
          <w:sz w:val="22"/>
          <w:szCs w:val="22"/>
          <w:lang w:val="fr-FR"/>
        </w:rPr>
        <w:tab/>
        <w:t>$</w:t>
      </w:r>
      <w:r w:rsidRPr="00CA0D85">
        <w:rPr>
          <w:rFonts w:ascii="Arial" w:hAnsi="Arial" w:cs="Arial"/>
          <w:sz w:val="22"/>
          <w:szCs w:val="22"/>
          <w:u w:val="single"/>
          <w:lang w:val="fr-FR"/>
        </w:rPr>
        <w:tab/>
      </w:r>
    </w:p>
    <w:p w14:paraId="2CF549A1" w14:textId="210EA8A9" w:rsidR="007D7AD4" w:rsidRPr="00CA0D85"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fr-FR"/>
        </w:rPr>
      </w:pPr>
      <w:r w:rsidRPr="00CA0D85">
        <w:rPr>
          <w:rFonts w:ascii="Arial" w:hAnsi="Arial" w:cs="Arial"/>
          <w:i/>
          <w:iCs/>
          <w:sz w:val="22"/>
          <w:szCs w:val="22"/>
          <w:lang w:val="fr-FR"/>
        </w:rPr>
        <w:tab/>
      </w:r>
      <w:r w:rsidRPr="00CA0D85">
        <w:rPr>
          <w:rFonts w:ascii="Arial" w:hAnsi="Arial" w:cs="Arial"/>
          <w:i/>
          <w:iCs/>
          <w:sz w:val="22"/>
          <w:szCs w:val="22"/>
          <w:lang w:val="vi"/>
        </w:rPr>
        <w:t xml:space="preserve">SSI: </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Medicare</w:t>
      </w:r>
      <w:r w:rsidRPr="00CA0D85">
        <w:rPr>
          <w:rFonts w:ascii="Arial" w:hAnsi="Arial" w:cs="Arial"/>
          <w:sz w:val="22"/>
          <w:szCs w:val="22"/>
          <w:lang w:val="vi"/>
        </w:rPr>
        <w:tab/>
      </w:r>
      <w:r w:rsidRPr="00CA0D85">
        <w:rPr>
          <w:rFonts w:ascii="Arial" w:hAnsi="Arial" w:cs="Arial"/>
          <w:i/>
          <w:iCs/>
          <w:sz w:val="22"/>
          <w:szCs w:val="22"/>
          <w:lang w:val="vi"/>
        </w:rPr>
        <w:t>$</w:t>
      </w:r>
    </w:p>
    <w:p w14:paraId="38C8CAAF" w14:textId="77777777" w:rsidR="00A87C20" w:rsidRPr="00CA0D85"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lang w:val="fr-FR"/>
        </w:rPr>
      </w:pPr>
      <w:r w:rsidRPr="00CA0D85">
        <w:rPr>
          <w:rFonts w:ascii="Arial" w:hAnsi="Arial" w:cs="Arial"/>
          <w:sz w:val="22"/>
          <w:szCs w:val="22"/>
          <w:lang w:val="fr-FR"/>
        </w:rPr>
        <w:tab/>
      </w:r>
      <w:proofErr w:type="gramStart"/>
      <w:r w:rsidRPr="00CA0D85">
        <w:rPr>
          <w:rFonts w:ascii="Arial" w:hAnsi="Arial" w:cs="Arial"/>
          <w:sz w:val="22"/>
          <w:szCs w:val="22"/>
          <w:lang w:val="fr-FR"/>
        </w:rPr>
        <w:t>GAU:</w:t>
      </w:r>
      <w:proofErr w:type="gramEnd"/>
      <w:r w:rsidRPr="00CA0D85">
        <w:rPr>
          <w:rFonts w:ascii="Arial" w:hAnsi="Arial" w:cs="Arial"/>
          <w:sz w:val="22"/>
          <w:szCs w:val="22"/>
          <w:lang w:val="fr-FR"/>
        </w:rPr>
        <w:t xml:space="preserve"> </w:t>
      </w:r>
      <w:r w:rsidRPr="00CA0D85">
        <w:rPr>
          <w:rFonts w:ascii="Arial" w:hAnsi="Arial" w:cs="Arial"/>
          <w:sz w:val="22"/>
          <w:szCs w:val="22"/>
          <w:lang w:val="fr-FR"/>
        </w:rPr>
        <w:tab/>
        <w:t>$</w:t>
      </w:r>
      <w:r w:rsidRPr="00CA0D85">
        <w:rPr>
          <w:rFonts w:ascii="Arial" w:hAnsi="Arial" w:cs="Arial"/>
          <w:sz w:val="22"/>
          <w:szCs w:val="22"/>
          <w:u w:val="single"/>
          <w:lang w:val="fr-FR"/>
        </w:rPr>
        <w:tab/>
      </w:r>
      <w:r w:rsidRPr="00CA0D85">
        <w:rPr>
          <w:rFonts w:ascii="Arial" w:hAnsi="Arial" w:cs="Arial"/>
          <w:sz w:val="22"/>
          <w:szCs w:val="22"/>
          <w:lang w:val="fr-FR"/>
        </w:rPr>
        <w:t>;</w:t>
      </w:r>
      <w:r w:rsidRPr="00CA0D85">
        <w:rPr>
          <w:rFonts w:ascii="Arial" w:hAnsi="Arial" w:cs="Arial"/>
          <w:sz w:val="22"/>
          <w:szCs w:val="22"/>
          <w:lang w:val="fr-FR"/>
        </w:rPr>
        <w:tab/>
        <w:t>COPES</w:t>
      </w:r>
      <w:r w:rsidRPr="00CA0D85">
        <w:rPr>
          <w:rFonts w:ascii="Arial" w:hAnsi="Arial" w:cs="Arial"/>
          <w:sz w:val="22"/>
          <w:szCs w:val="22"/>
          <w:lang w:val="fr-FR"/>
        </w:rPr>
        <w:tab/>
        <w:t>$</w:t>
      </w:r>
      <w:r w:rsidRPr="00CA0D85">
        <w:rPr>
          <w:rFonts w:ascii="Arial" w:hAnsi="Arial" w:cs="Arial"/>
          <w:sz w:val="22"/>
          <w:szCs w:val="22"/>
          <w:u w:val="single"/>
          <w:lang w:val="fr-FR"/>
        </w:rPr>
        <w:tab/>
      </w:r>
      <w:r w:rsidRPr="00CA0D85">
        <w:rPr>
          <w:rFonts w:ascii="Arial" w:hAnsi="Arial" w:cs="Arial"/>
          <w:sz w:val="22"/>
          <w:szCs w:val="22"/>
          <w:lang w:val="fr-FR"/>
        </w:rPr>
        <w:t>;</w:t>
      </w:r>
    </w:p>
    <w:p w14:paraId="591677D5" w14:textId="40181CE2" w:rsidR="007D7AD4" w:rsidRPr="00CA0D85"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fr-FR"/>
        </w:rPr>
      </w:pPr>
      <w:r w:rsidRPr="00CA0D85">
        <w:rPr>
          <w:rFonts w:ascii="Arial" w:hAnsi="Arial" w:cs="Arial"/>
          <w:i/>
          <w:iCs/>
          <w:sz w:val="22"/>
          <w:szCs w:val="22"/>
          <w:lang w:val="fr-FR"/>
        </w:rPr>
        <w:tab/>
      </w:r>
      <w:r w:rsidRPr="00CA0D85">
        <w:rPr>
          <w:rFonts w:ascii="Arial" w:hAnsi="Arial" w:cs="Arial"/>
          <w:i/>
          <w:iCs/>
          <w:sz w:val="22"/>
          <w:szCs w:val="22"/>
          <w:lang w:val="vi"/>
        </w:rPr>
        <w:t xml:space="preserve">GAU: </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COPES</w:t>
      </w:r>
      <w:r w:rsidRPr="00CA0D85">
        <w:rPr>
          <w:rFonts w:ascii="Arial" w:hAnsi="Arial" w:cs="Arial"/>
          <w:sz w:val="22"/>
          <w:szCs w:val="22"/>
          <w:lang w:val="vi"/>
        </w:rPr>
        <w:tab/>
      </w:r>
      <w:r w:rsidRPr="00CA0D85">
        <w:rPr>
          <w:rFonts w:ascii="Arial" w:hAnsi="Arial" w:cs="Arial"/>
          <w:i/>
          <w:iCs/>
          <w:sz w:val="22"/>
          <w:szCs w:val="22"/>
          <w:lang w:val="vi"/>
        </w:rPr>
        <w:t>$</w:t>
      </w:r>
    </w:p>
    <w:p w14:paraId="247A38F1" w14:textId="77777777" w:rsidR="00A87C20" w:rsidRPr="00CA0D85"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hAnsi="Arial" w:cs="Arial"/>
          <w:sz w:val="22"/>
          <w:szCs w:val="22"/>
          <w:lang w:val="fr-FR"/>
        </w:rPr>
      </w:pPr>
      <w:r w:rsidRPr="00CA0D85">
        <w:rPr>
          <w:rFonts w:ascii="Arial" w:hAnsi="Arial" w:cs="Arial"/>
          <w:sz w:val="22"/>
          <w:szCs w:val="22"/>
          <w:lang w:val="fr-FR"/>
        </w:rPr>
        <w:tab/>
        <w:t xml:space="preserve">VA </w:t>
      </w:r>
      <w:proofErr w:type="gramStart"/>
      <w:r w:rsidRPr="00CA0D85">
        <w:rPr>
          <w:rFonts w:ascii="Arial" w:hAnsi="Arial" w:cs="Arial"/>
          <w:sz w:val="22"/>
          <w:szCs w:val="22"/>
          <w:lang w:val="fr-FR"/>
        </w:rPr>
        <w:t>Pension:</w:t>
      </w:r>
      <w:proofErr w:type="gramEnd"/>
      <w:r w:rsidRPr="00CA0D85">
        <w:rPr>
          <w:rFonts w:ascii="Arial" w:hAnsi="Arial" w:cs="Arial"/>
          <w:sz w:val="22"/>
          <w:szCs w:val="22"/>
          <w:lang w:val="fr-FR"/>
        </w:rPr>
        <w:t xml:space="preserve"> </w:t>
      </w:r>
      <w:r w:rsidRPr="00CA0D85">
        <w:rPr>
          <w:rFonts w:ascii="Arial" w:hAnsi="Arial" w:cs="Arial"/>
          <w:sz w:val="22"/>
          <w:szCs w:val="22"/>
          <w:lang w:val="fr-FR"/>
        </w:rPr>
        <w:tab/>
        <w:t>$</w:t>
      </w:r>
      <w:r w:rsidRPr="00CA0D85">
        <w:rPr>
          <w:rFonts w:ascii="Arial" w:hAnsi="Arial" w:cs="Arial"/>
          <w:sz w:val="22"/>
          <w:szCs w:val="22"/>
          <w:u w:val="single"/>
          <w:lang w:val="fr-FR"/>
        </w:rPr>
        <w:tab/>
      </w:r>
      <w:r w:rsidRPr="00CA0D85">
        <w:rPr>
          <w:rFonts w:ascii="Arial" w:hAnsi="Arial" w:cs="Arial"/>
          <w:sz w:val="22"/>
          <w:szCs w:val="22"/>
          <w:lang w:val="fr-FR"/>
        </w:rPr>
        <w:t>;</w:t>
      </w:r>
      <w:r w:rsidRPr="00CA0D85">
        <w:rPr>
          <w:rFonts w:ascii="Arial" w:hAnsi="Arial" w:cs="Arial"/>
          <w:sz w:val="22"/>
          <w:szCs w:val="22"/>
          <w:lang w:val="fr-FR"/>
        </w:rPr>
        <w:tab/>
        <w:t>TANF</w:t>
      </w:r>
      <w:r w:rsidRPr="00CA0D85">
        <w:rPr>
          <w:rFonts w:ascii="Arial" w:hAnsi="Arial" w:cs="Arial"/>
          <w:sz w:val="22"/>
          <w:szCs w:val="22"/>
          <w:lang w:val="fr-FR"/>
        </w:rPr>
        <w:tab/>
        <w:t>$</w:t>
      </w:r>
      <w:r w:rsidRPr="00CA0D85">
        <w:rPr>
          <w:rFonts w:ascii="Arial" w:hAnsi="Arial" w:cs="Arial"/>
          <w:sz w:val="22"/>
          <w:szCs w:val="22"/>
          <w:u w:val="single"/>
          <w:lang w:val="fr-FR"/>
        </w:rPr>
        <w:tab/>
      </w:r>
      <w:r w:rsidRPr="00CA0D85">
        <w:rPr>
          <w:rFonts w:ascii="Arial" w:hAnsi="Arial" w:cs="Arial"/>
          <w:sz w:val="22"/>
          <w:szCs w:val="22"/>
          <w:lang w:val="fr-FR"/>
        </w:rPr>
        <w:t>;</w:t>
      </w:r>
    </w:p>
    <w:p w14:paraId="4E00181F" w14:textId="1F1DC02E" w:rsidR="007D7AD4" w:rsidRPr="00CA0D85"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hAnsi="Arial" w:cs="Arial"/>
          <w:i/>
          <w:sz w:val="22"/>
          <w:szCs w:val="22"/>
        </w:rPr>
      </w:pPr>
      <w:r w:rsidRPr="00CA0D85">
        <w:rPr>
          <w:rFonts w:ascii="Arial" w:hAnsi="Arial" w:cs="Arial"/>
          <w:i/>
          <w:iCs/>
          <w:sz w:val="22"/>
          <w:szCs w:val="22"/>
          <w:lang w:val="fr-FR"/>
        </w:rPr>
        <w:tab/>
      </w:r>
      <w:r w:rsidRPr="00CA0D85">
        <w:rPr>
          <w:rFonts w:ascii="Arial" w:hAnsi="Arial" w:cs="Arial"/>
          <w:i/>
          <w:iCs/>
          <w:sz w:val="22"/>
          <w:szCs w:val="22"/>
          <w:lang w:val="vi"/>
        </w:rPr>
        <w:t>Lương Hưu VA: $</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TANF</w:t>
      </w:r>
      <w:r w:rsidRPr="00CA0D85">
        <w:rPr>
          <w:rFonts w:ascii="Arial" w:hAnsi="Arial" w:cs="Arial"/>
          <w:sz w:val="22"/>
          <w:szCs w:val="22"/>
          <w:lang w:val="vi"/>
        </w:rPr>
        <w:tab/>
      </w:r>
      <w:r w:rsidRPr="00CA0D85">
        <w:rPr>
          <w:rFonts w:ascii="Arial" w:hAnsi="Arial" w:cs="Arial"/>
          <w:i/>
          <w:iCs/>
          <w:sz w:val="22"/>
          <w:szCs w:val="22"/>
          <w:lang w:val="vi"/>
        </w:rPr>
        <w:t>$</w:t>
      </w:r>
    </w:p>
    <w:p w14:paraId="7D5FB846" w14:textId="77777777" w:rsidR="00A87C20" w:rsidRPr="00CA0D85"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rPr>
      </w:pPr>
      <w:r w:rsidRPr="00CA0D85">
        <w:rPr>
          <w:rFonts w:ascii="Arial" w:hAnsi="Arial" w:cs="Arial"/>
          <w:sz w:val="22"/>
          <w:szCs w:val="22"/>
        </w:rPr>
        <w:tab/>
        <w:t>L&amp;I Benefits</w:t>
      </w:r>
      <w:proofErr w:type="gramStart"/>
      <w:r w:rsidRPr="00CA0D85">
        <w:rPr>
          <w:rFonts w:ascii="Arial" w:hAnsi="Arial" w:cs="Arial"/>
          <w:sz w:val="22"/>
          <w:szCs w:val="22"/>
        </w:rPr>
        <w:t xml:space="preserve">: </w:t>
      </w:r>
      <w:r w:rsidRPr="00CA0D85">
        <w:rPr>
          <w:rFonts w:ascii="Arial" w:hAnsi="Arial" w:cs="Arial"/>
          <w:sz w:val="22"/>
          <w:szCs w:val="22"/>
        </w:rPr>
        <w:tab/>
        <w:t>$</w:t>
      </w:r>
      <w:proofErr w:type="gramEnd"/>
      <w:r w:rsidRPr="00CA0D85">
        <w:rPr>
          <w:rFonts w:ascii="Arial" w:hAnsi="Arial" w:cs="Arial"/>
          <w:sz w:val="22"/>
          <w:szCs w:val="22"/>
          <w:u w:val="single"/>
        </w:rPr>
        <w:tab/>
      </w:r>
      <w:r w:rsidRPr="00CA0D85">
        <w:rPr>
          <w:rFonts w:ascii="Arial" w:hAnsi="Arial" w:cs="Arial"/>
          <w:sz w:val="22"/>
          <w:szCs w:val="22"/>
        </w:rPr>
        <w:t>;</w:t>
      </w:r>
      <w:r w:rsidRPr="00CA0D85">
        <w:rPr>
          <w:rFonts w:ascii="Arial" w:hAnsi="Arial" w:cs="Arial"/>
          <w:sz w:val="22"/>
          <w:szCs w:val="22"/>
        </w:rPr>
        <w:tab/>
        <w:t>HUD</w:t>
      </w:r>
      <w:r w:rsidRPr="00CA0D85">
        <w:rPr>
          <w:rFonts w:ascii="Arial" w:hAnsi="Arial" w:cs="Arial"/>
          <w:sz w:val="22"/>
          <w:szCs w:val="22"/>
        </w:rPr>
        <w:tab/>
      </w:r>
      <w:proofErr w:type="gramStart"/>
      <w:r w:rsidRPr="00CA0D85">
        <w:rPr>
          <w:rFonts w:ascii="Arial" w:hAnsi="Arial" w:cs="Arial"/>
          <w:sz w:val="22"/>
          <w:szCs w:val="22"/>
        </w:rPr>
        <w:t>$</w:t>
      </w:r>
      <w:r w:rsidRPr="00CA0D85">
        <w:rPr>
          <w:rFonts w:ascii="Arial" w:hAnsi="Arial" w:cs="Arial"/>
          <w:sz w:val="22"/>
          <w:szCs w:val="22"/>
          <w:u w:val="single"/>
        </w:rPr>
        <w:tab/>
      </w:r>
      <w:r w:rsidRPr="00CA0D85">
        <w:rPr>
          <w:rFonts w:ascii="Arial" w:hAnsi="Arial" w:cs="Arial"/>
          <w:sz w:val="22"/>
          <w:szCs w:val="22"/>
        </w:rPr>
        <w:t>;</w:t>
      </w:r>
      <w:proofErr w:type="gramEnd"/>
    </w:p>
    <w:p w14:paraId="74AA2CC2" w14:textId="4849369C" w:rsidR="007D7AD4" w:rsidRPr="00CA0D85"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rPr>
      </w:pPr>
      <w:r w:rsidRPr="00CA0D85">
        <w:rPr>
          <w:rFonts w:ascii="Arial" w:hAnsi="Arial" w:cs="Arial"/>
          <w:i/>
          <w:iCs/>
          <w:sz w:val="22"/>
          <w:szCs w:val="22"/>
        </w:rPr>
        <w:tab/>
      </w:r>
      <w:r w:rsidRPr="00CA0D85">
        <w:rPr>
          <w:rFonts w:ascii="Arial" w:hAnsi="Arial" w:cs="Arial"/>
          <w:i/>
          <w:iCs/>
          <w:sz w:val="22"/>
          <w:szCs w:val="22"/>
          <w:lang w:val="vi"/>
        </w:rPr>
        <w:t xml:space="preserve">Phúc Lợi L&amp;I: </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HUD</w:t>
      </w:r>
      <w:r w:rsidRPr="00CA0D85">
        <w:rPr>
          <w:rFonts w:ascii="Arial" w:hAnsi="Arial" w:cs="Arial"/>
          <w:sz w:val="22"/>
          <w:szCs w:val="22"/>
          <w:lang w:val="vi"/>
        </w:rPr>
        <w:tab/>
      </w:r>
      <w:r w:rsidRPr="00CA0D85">
        <w:rPr>
          <w:rFonts w:ascii="Arial" w:hAnsi="Arial" w:cs="Arial"/>
          <w:i/>
          <w:iCs/>
          <w:sz w:val="22"/>
          <w:szCs w:val="22"/>
          <w:lang w:val="vi"/>
        </w:rPr>
        <w:t>$</w:t>
      </w:r>
    </w:p>
    <w:p w14:paraId="2C2264B9" w14:textId="77777777" w:rsidR="00A87C20" w:rsidRPr="00CA0D85"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hAnsi="Arial" w:cs="Arial"/>
          <w:sz w:val="22"/>
          <w:szCs w:val="22"/>
        </w:rPr>
      </w:pPr>
      <w:r w:rsidRPr="00CA0D85">
        <w:rPr>
          <w:rFonts w:ascii="Arial" w:hAnsi="Arial" w:cs="Arial"/>
          <w:sz w:val="22"/>
          <w:szCs w:val="22"/>
        </w:rPr>
        <w:tab/>
        <w:t>Food Stamps</w:t>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w:t>
      </w:r>
      <w:r w:rsidRPr="00CA0D85">
        <w:rPr>
          <w:rFonts w:ascii="Arial" w:hAnsi="Arial" w:cs="Arial"/>
          <w:sz w:val="22"/>
          <w:szCs w:val="22"/>
        </w:rPr>
        <w:tab/>
        <w:t>DDA</w:t>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w:t>
      </w:r>
    </w:p>
    <w:p w14:paraId="3F8403F7" w14:textId="025ED2C4" w:rsidR="007D7AD4" w:rsidRPr="00CA0D85"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hAnsi="Arial" w:cs="Arial"/>
          <w:i/>
          <w:sz w:val="22"/>
          <w:szCs w:val="22"/>
        </w:rPr>
      </w:pPr>
      <w:r w:rsidRPr="00CA0D85">
        <w:rPr>
          <w:rFonts w:ascii="Arial" w:hAnsi="Arial" w:cs="Arial"/>
          <w:i/>
          <w:iCs/>
          <w:sz w:val="22"/>
          <w:szCs w:val="22"/>
        </w:rPr>
        <w:tab/>
      </w:r>
      <w:r w:rsidRPr="00CA0D85">
        <w:rPr>
          <w:rFonts w:ascii="Arial" w:hAnsi="Arial" w:cs="Arial"/>
          <w:i/>
          <w:iCs/>
          <w:sz w:val="22"/>
          <w:szCs w:val="22"/>
          <w:lang w:val="vi"/>
        </w:rPr>
        <w:t>Phiếu Thực Phẩm</w:t>
      </w:r>
      <w:r w:rsidR="00C27F68">
        <w:rPr>
          <w:rFonts w:ascii="Arial" w:hAnsi="Arial" w:cs="Arial"/>
          <w:sz w:val="22"/>
          <w:szCs w:val="22"/>
        </w:rPr>
        <w:t xml:space="preserve"> </w:t>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DDA</w:t>
      </w:r>
      <w:r w:rsidRPr="00CA0D85">
        <w:rPr>
          <w:rFonts w:ascii="Arial" w:hAnsi="Arial" w:cs="Arial"/>
          <w:sz w:val="22"/>
          <w:szCs w:val="22"/>
          <w:lang w:val="vi"/>
        </w:rPr>
        <w:tab/>
      </w:r>
      <w:r w:rsidRPr="00CA0D85">
        <w:rPr>
          <w:rFonts w:ascii="Arial" w:hAnsi="Arial" w:cs="Arial"/>
          <w:i/>
          <w:iCs/>
          <w:sz w:val="22"/>
          <w:szCs w:val="22"/>
          <w:lang w:val="vi"/>
        </w:rPr>
        <w:t>$</w:t>
      </w:r>
    </w:p>
    <w:p w14:paraId="751ABB05" w14:textId="77777777" w:rsidR="00A87C20" w:rsidRPr="00CA0D85" w:rsidRDefault="001F23CC" w:rsidP="00581877">
      <w:pPr>
        <w:pStyle w:val="BodyText21"/>
        <w:widowControl/>
        <w:tabs>
          <w:tab w:val="left" w:pos="990"/>
          <w:tab w:val="left" w:pos="9180"/>
        </w:tabs>
        <w:overflowPunct/>
        <w:autoSpaceDE/>
        <w:autoSpaceDN/>
        <w:adjustRightInd/>
        <w:spacing w:before="120"/>
        <w:ind w:left="990" w:hanging="630"/>
        <w:textAlignment w:val="auto"/>
        <w:rPr>
          <w:rFonts w:ascii="Arial" w:hAnsi="Arial" w:cs="Arial"/>
          <w:sz w:val="22"/>
          <w:szCs w:val="22"/>
          <w:u w:val="single"/>
        </w:rPr>
      </w:pPr>
      <w:r w:rsidRPr="00CA0D85">
        <w:rPr>
          <w:rFonts w:ascii="Arial" w:hAnsi="Arial" w:cs="Arial"/>
          <w:sz w:val="22"/>
          <w:szCs w:val="22"/>
        </w:rPr>
        <w:tab/>
        <w:t xml:space="preserve">Other – Specify: </w:t>
      </w:r>
      <w:r w:rsidRPr="00CA0D85">
        <w:rPr>
          <w:rFonts w:ascii="Arial" w:hAnsi="Arial" w:cs="Arial"/>
          <w:sz w:val="22"/>
          <w:szCs w:val="22"/>
          <w:u w:val="single"/>
        </w:rPr>
        <w:tab/>
      </w:r>
    </w:p>
    <w:p w14:paraId="4698ED60" w14:textId="21E11CB4" w:rsidR="007D7AD4" w:rsidRPr="00CA0D85" w:rsidRDefault="00A87C20" w:rsidP="00DD23EE">
      <w:pPr>
        <w:pStyle w:val="BodyText21"/>
        <w:widowControl/>
        <w:tabs>
          <w:tab w:val="left" w:pos="990"/>
          <w:tab w:val="left" w:pos="9180"/>
        </w:tabs>
        <w:overflowPunct/>
        <w:autoSpaceDE/>
        <w:autoSpaceDN/>
        <w:adjustRightInd/>
        <w:ind w:left="990" w:hanging="630"/>
        <w:textAlignment w:val="auto"/>
        <w:rPr>
          <w:rFonts w:ascii="Arial" w:hAnsi="Arial" w:cs="Arial"/>
          <w:i/>
          <w:sz w:val="22"/>
          <w:szCs w:val="22"/>
          <w:u w:val="single"/>
        </w:rPr>
      </w:pPr>
      <w:r w:rsidRPr="00CA0D85">
        <w:rPr>
          <w:rFonts w:ascii="Arial" w:hAnsi="Arial" w:cs="Arial"/>
          <w:i/>
          <w:iCs/>
          <w:sz w:val="22"/>
          <w:szCs w:val="22"/>
        </w:rPr>
        <w:tab/>
      </w:r>
      <w:r w:rsidRPr="00CA0D85">
        <w:rPr>
          <w:rFonts w:ascii="Arial" w:hAnsi="Arial" w:cs="Arial"/>
          <w:i/>
          <w:iCs/>
          <w:sz w:val="22"/>
          <w:szCs w:val="22"/>
          <w:lang w:val="vi"/>
        </w:rPr>
        <w:t>Khác – Nêu Rõ:</w:t>
      </w:r>
    </w:p>
    <w:p w14:paraId="73D76320" w14:textId="10057AB9" w:rsidR="007D7AD4" w:rsidRPr="00CA0D85" w:rsidRDefault="001F23CC" w:rsidP="00B06465">
      <w:pPr>
        <w:pStyle w:val="BodyText21"/>
        <w:widowControl/>
        <w:tabs>
          <w:tab w:val="left" w:pos="990"/>
          <w:tab w:val="left" w:pos="9180"/>
        </w:tabs>
        <w:overflowPunct/>
        <w:autoSpaceDE/>
        <w:autoSpaceDN/>
        <w:adjustRightInd/>
        <w:spacing w:before="120"/>
        <w:ind w:left="994" w:firstLine="86"/>
        <w:textAlignment w:val="auto"/>
        <w:rPr>
          <w:rFonts w:ascii="Arial" w:hAnsi="Arial" w:cs="Arial"/>
          <w:sz w:val="22"/>
          <w:szCs w:val="22"/>
          <w:u w:val="single"/>
        </w:rPr>
      </w:pPr>
      <w:r w:rsidRPr="00CA0D85">
        <w:rPr>
          <w:rFonts w:ascii="Arial" w:hAnsi="Arial" w:cs="Arial"/>
          <w:sz w:val="22"/>
          <w:szCs w:val="22"/>
          <w:u w:val="single"/>
        </w:rPr>
        <w:tab/>
      </w:r>
    </w:p>
    <w:p w14:paraId="31EE6A6B" w14:textId="77777777" w:rsidR="00A87C20" w:rsidRPr="00CA0D85" w:rsidRDefault="008845B9" w:rsidP="00581877">
      <w:pPr>
        <w:tabs>
          <w:tab w:val="left" w:pos="1080"/>
          <w:tab w:val="right" w:pos="9180"/>
        </w:tabs>
        <w:overflowPunct/>
        <w:autoSpaceDE/>
        <w:autoSpaceDN/>
        <w:adjustRightInd/>
        <w:spacing w:before="120"/>
        <w:ind w:left="1080" w:hanging="360"/>
        <w:textAlignment w:val="auto"/>
        <w:rPr>
          <w:rFonts w:ascii="Arial" w:hAnsi="Arial" w:cs="Arial"/>
          <w:sz w:val="22"/>
          <w:szCs w:val="22"/>
          <w:u w:val="single"/>
        </w:rPr>
      </w:pPr>
      <w:proofErr w:type="gramStart"/>
      <w:r w:rsidRPr="00CA0D85">
        <w:rPr>
          <w:rFonts w:ascii="Arial" w:hAnsi="Arial" w:cs="Arial"/>
          <w:sz w:val="22"/>
          <w:szCs w:val="22"/>
        </w:rPr>
        <w:t>[  ]</w:t>
      </w:r>
      <w:proofErr w:type="gramEnd"/>
      <w:r w:rsidRPr="00CA0D85">
        <w:rPr>
          <w:rFonts w:ascii="Arial" w:hAnsi="Arial" w:cs="Arial"/>
          <w:sz w:val="22"/>
          <w:szCs w:val="22"/>
        </w:rPr>
        <w:tab/>
        <w:t xml:space="preserve">The Individual is a beneficiary of a trust that </w:t>
      </w:r>
      <w:proofErr w:type="gramStart"/>
      <w:r w:rsidRPr="00CA0D85">
        <w:rPr>
          <w:rFonts w:ascii="Arial" w:hAnsi="Arial" w:cs="Arial"/>
          <w:sz w:val="22"/>
          <w:szCs w:val="22"/>
        </w:rPr>
        <w:t>[  ]</w:t>
      </w:r>
      <w:proofErr w:type="gramEnd"/>
      <w:r w:rsidRPr="00CA0D85">
        <w:rPr>
          <w:rFonts w:ascii="Arial" w:hAnsi="Arial" w:cs="Arial"/>
          <w:sz w:val="22"/>
          <w:szCs w:val="22"/>
        </w:rPr>
        <w:t xml:space="preserve"> reports to the </w:t>
      </w:r>
      <w:proofErr w:type="gramStart"/>
      <w:r w:rsidRPr="00CA0D85">
        <w:rPr>
          <w:rFonts w:ascii="Arial" w:hAnsi="Arial" w:cs="Arial"/>
          <w:sz w:val="22"/>
          <w:szCs w:val="22"/>
        </w:rPr>
        <w:t>court  [  ]</w:t>
      </w:r>
      <w:proofErr w:type="gramEnd"/>
      <w:r w:rsidRPr="00CA0D85">
        <w:rPr>
          <w:rFonts w:ascii="Arial" w:hAnsi="Arial" w:cs="Arial"/>
          <w:sz w:val="22"/>
          <w:szCs w:val="22"/>
        </w:rPr>
        <w:t xml:space="preserve"> does </w:t>
      </w:r>
      <w:r w:rsidRPr="00CA0D85">
        <w:rPr>
          <w:rFonts w:ascii="Arial" w:hAnsi="Arial" w:cs="Arial"/>
          <w:b/>
          <w:bCs/>
          <w:sz w:val="22"/>
          <w:szCs w:val="22"/>
        </w:rPr>
        <w:t>not</w:t>
      </w:r>
      <w:r w:rsidRPr="00CA0D85">
        <w:rPr>
          <w:rFonts w:ascii="Arial" w:hAnsi="Arial" w:cs="Arial"/>
          <w:sz w:val="22"/>
          <w:szCs w:val="22"/>
        </w:rPr>
        <w:t xml:space="preserve"> report to the court. The Trustee’s name, address, and court case number </w:t>
      </w:r>
      <w:r w:rsidRPr="00CA0D85">
        <w:rPr>
          <w:rFonts w:ascii="Arial" w:hAnsi="Arial" w:cs="Arial"/>
          <w:i/>
          <w:iCs/>
          <w:sz w:val="22"/>
          <w:szCs w:val="22"/>
        </w:rPr>
        <w:t>(if applicable)</w:t>
      </w:r>
      <w:r w:rsidRPr="00CA0D85">
        <w:rPr>
          <w:rFonts w:ascii="Arial" w:hAnsi="Arial" w:cs="Arial"/>
          <w:sz w:val="22"/>
          <w:szCs w:val="22"/>
        </w:rPr>
        <w:t xml:space="preserve"> are: </w:t>
      </w:r>
      <w:r w:rsidRPr="00CA0D85">
        <w:rPr>
          <w:rFonts w:ascii="Arial" w:hAnsi="Arial" w:cs="Arial"/>
          <w:sz w:val="22"/>
          <w:szCs w:val="22"/>
          <w:u w:val="single"/>
        </w:rPr>
        <w:tab/>
      </w:r>
    </w:p>
    <w:p w14:paraId="65F3FF0F" w14:textId="67044306" w:rsidR="003C5803" w:rsidRPr="00CA0D85" w:rsidRDefault="00B06465" w:rsidP="00DD23EE">
      <w:pPr>
        <w:tabs>
          <w:tab w:val="left" w:pos="1080"/>
          <w:tab w:val="right" w:pos="9180"/>
        </w:tabs>
        <w:overflowPunct/>
        <w:autoSpaceDE/>
        <w:autoSpaceDN/>
        <w:adjustRightInd/>
        <w:ind w:left="1080" w:hanging="360"/>
        <w:textAlignment w:val="auto"/>
        <w:rPr>
          <w:rFonts w:ascii="Arial" w:hAnsi="Arial" w:cs="Arial"/>
          <w:i/>
          <w:sz w:val="22"/>
          <w:szCs w:val="22"/>
          <w:u w:val="single"/>
          <w:lang w:val="vi"/>
        </w:rPr>
      </w:pPr>
      <w:r w:rsidRPr="00CA0D85">
        <w:rPr>
          <w:rFonts w:ascii="Arial" w:hAnsi="Arial" w:cs="Arial"/>
          <w:i/>
          <w:iCs/>
          <w:sz w:val="22"/>
          <w:szCs w:val="22"/>
        </w:rPr>
        <w:tab/>
      </w:r>
      <w:r w:rsidRPr="00CA0D85">
        <w:rPr>
          <w:rFonts w:ascii="Arial" w:hAnsi="Arial" w:cs="Arial"/>
          <w:i/>
          <w:iCs/>
          <w:sz w:val="22"/>
          <w:szCs w:val="22"/>
          <w:lang w:val="vi"/>
        </w:rPr>
        <w:t xml:space="preserve">Cá Nhân là người thụ hưởng của quỹ ủy thác rằng [-] báo cáo cho tòa án  [-] </w:t>
      </w:r>
      <w:r w:rsidRPr="00CA0D85">
        <w:rPr>
          <w:rFonts w:ascii="Arial" w:hAnsi="Arial" w:cs="Arial"/>
          <w:b/>
          <w:bCs/>
          <w:i/>
          <w:iCs/>
          <w:sz w:val="22"/>
          <w:szCs w:val="22"/>
          <w:lang w:val="vi"/>
        </w:rPr>
        <w:t>không</w:t>
      </w:r>
      <w:r w:rsidRPr="00CA0D85">
        <w:rPr>
          <w:rFonts w:ascii="Arial" w:hAnsi="Arial" w:cs="Arial"/>
          <w:i/>
          <w:iCs/>
          <w:sz w:val="22"/>
          <w:szCs w:val="22"/>
          <w:lang w:val="vi"/>
        </w:rPr>
        <w:t xml:space="preserve"> báo cáo cho tòa án. Tên, địa chỉ và số vụ án của người được ủy thác (nếu có) là:</w:t>
      </w:r>
    </w:p>
    <w:p w14:paraId="63B54A22" w14:textId="701E4535" w:rsidR="007D7AD4" w:rsidRPr="00CA0D85" w:rsidRDefault="001F23CC" w:rsidP="00581877">
      <w:pPr>
        <w:pStyle w:val="WA"/>
        <w:tabs>
          <w:tab w:val="clear" w:pos="360"/>
        </w:tabs>
        <w:spacing w:before="0" w:after="0"/>
      </w:pPr>
      <w:r w:rsidRPr="00CA0D85">
        <w:rPr>
          <w:bCs/>
        </w:rPr>
        <w:t>Inventory</w:t>
      </w:r>
      <w:r w:rsidRPr="00CA0D85">
        <w:rPr>
          <w:bCs/>
        </w:rPr>
        <w:br/>
      </w:r>
      <w:r w:rsidRPr="00CA0D85">
        <w:rPr>
          <w:bCs/>
          <w:i/>
          <w:iCs/>
          <w:lang w:val="vi"/>
        </w:rPr>
        <w:t>Kiểm Kê</w:t>
      </w:r>
    </w:p>
    <w:p w14:paraId="7198A2BF" w14:textId="77777777" w:rsidR="00A87C20" w:rsidRPr="00CA0D85" w:rsidRDefault="001F23CC" w:rsidP="00581877">
      <w:pPr>
        <w:overflowPunct/>
        <w:autoSpaceDE/>
        <w:autoSpaceDN/>
        <w:adjustRightInd/>
        <w:spacing w:before="120"/>
        <w:ind w:left="720" w:right="-180"/>
        <w:textAlignment w:val="auto"/>
        <w:rPr>
          <w:rFonts w:ascii="Arial" w:hAnsi="Arial" w:cs="Arial"/>
          <w:sz w:val="22"/>
          <w:szCs w:val="22"/>
        </w:rPr>
      </w:pPr>
      <w:r w:rsidRPr="00CA0D85">
        <w:rPr>
          <w:rFonts w:ascii="Arial" w:hAnsi="Arial" w:cs="Arial"/>
          <w:sz w:val="22"/>
          <w:szCs w:val="22"/>
        </w:rPr>
        <w:t>An inventory of all property of the Individual at the commencement of the conservatorship</w:t>
      </w:r>
    </w:p>
    <w:p w14:paraId="3E4D5C68" w14:textId="62A14661" w:rsidR="002629CA" w:rsidRPr="00CA0D85" w:rsidRDefault="00A87C20" w:rsidP="00DD23EE">
      <w:pPr>
        <w:overflowPunct/>
        <w:autoSpaceDE/>
        <w:autoSpaceDN/>
        <w:adjustRightInd/>
        <w:ind w:left="720" w:right="-180"/>
        <w:textAlignment w:val="auto"/>
        <w:rPr>
          <w:rFonts w:ascii="Arial" w:hAnsi="Arial" w:cs="Arial"/>
          <w:i/>
          <w:sz w:val="22"/>
          <w:szCs w:val="22"/>
        </w:rPr>
      </w:pPr>
      <w:r w:rsidRPr="00CA0D85">
        <w:rPr>
          <w:rFonts w:ascii="Arial" w:hAnsi="Arial" w:cs="Arial"/>
          <w:i/>
          <w:iCs/>
          <w:sz w:val="22"/>
          <w:szCs w:val="22"/>
          <w:lang w:val="vi"/>
        </w:rPr>
        <w:t xml:space="preserve">Kiểm kê tất cả tài sản của Cá Nhân vào lúc bắt đầu quyền bảo hộ </w:t>
      </w:r>
    </w:p>
    <w:p w14:paraId="29EF6A5C" w14:textId="77777777" w:rsidR="00A87C20" w:rsidRPr="00CA0D85" w:rsidRDefault="008845B9" w:rsidP="00581877">
      <w:pPr>
        <w:overflowPunct/>
        <w:autoSpaceDE/>
        <w:autoSpaceDN/>
        <w:adjustRightInd/>
        <w:ind w:left="720" w:right="-180"/>
        <w:textAlignment w:val="auto"/>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 xml:space="preserve"> </w:t>
      </w:r>
      <w:proofErr w:type="gramStart"/>
      <w:r w:rsidRPr="00CA0D85">
        <w:rPr>
          <w:rFonts w:ascii="Arial" w:hAnsi="Arial" w:cs="Arial"/>
          <w:sz w:val="22"/>
          <w:szCs w:val="22"/>
        </w:rPr>
        <w:t>is  [  ]</w:t>
      </w:r>
      <w:proofErr w:type="gramEnd"/>
      <w:r w:rsidRPr="00CA0D85">
        <w:rPr>
          <w:rFonts w:ascii="Arial" w:hAnsi="Arial" w:cs="Arial"/>
          <w:sz w:val="22"/>
          <w:szCs w:val="22"/>
        </w:rPr>
        <w:t xml:space="preserve"> is not on file herein.</w:t>
      </w:r>
    </w:p>
    <w:p w14:paraId="7272827A" w14:textId="407E2965" w:rsidR="007D7AD4" w:rsidRPr="00CA0D85" w:rsidRDefault="00B06465" w:rsidP="00DD23EE">
      <w:pPr>
        <w:overflowPunct/>
        <w:autoSpaceDE/>
        <w:autoSpaceDN/>
        <w:adjustRightInd/>
        <w:ind w:left="720" w:right="-180"/>
        <w:textAlignment w:val="auto"/>
        <w:rPr>
          <w:rFonts w:ascii="Arial" w:hAnsi="Arial" w:cs="Arial"/>
          <w:i/>
          <w:sz w:val="22"/>
          <w:szCs w:val="22"/>
        </w:rPr>
      </w:pPr>
      <w:r w:rsidRPr="00CA0D85">
        <w:rPr>
          <w:rFonts w:ascii="Arial" w:hAnsi="Arial" w:cs="Arial"/>
          <w:i/>
          <w:iCs/>
          <w:sz w:val="22"/>
          <w:szCs w:val="22"/>
        </w:rPr>
        <w:t xml:space="preserve">     </w:t>
      </w:r>
      <w:r w:rsidRPr="00CA0D85">
        <w:rPr>
          <w:rFonts w:ascii="Arial" w:hAnsi="Arial" w:cs="Arial"/>
          <w:i/>
          <w:iCs/>
          <w:sz w:val="22"/>
          <w:szCs w:val="22"/>
          <w:lang w:val="vi"/>
        </w:rPr>
        <w:t>có  [-] không có trong hồ sơ ở đây.</w:t>
      </w:r>
    </w:p>
    <w:p w14:paraId="7D3E49F0" w14:textId="40EE8BC9" w:rsidR="007D7AD4" w:rsidRPr="00CA0D85" w:rsidRDefault="001F23CC" w:rsidP="00581877">
      <w:pPr>
        <w:pStyle w:val="WA"/>
        <w:tabs>
          <w:tab w:val="clear" w:pos="360"/>
        </w:tabs>
        <w:spacing w:before="0" w:after="0"/>
      </w:pPr>
      <w:r w:rsidRPr="00CA0D85">
        <w:rPr>
          <w:bCs/>
        </w:rPr>
        <w:t>Bond and Blocked Accounts</w:t>
      </w:r>
      <w:r w:rsidRPr="00CA0D85">
        <w:rPr>
          <w:bCs/>
        </w:rPr>
        <w:br/>
      </w:r>
      <w:r w:rsidRPr="00CA0D85">
        <w:rPr>
          <w:bCs/>
          <w:i/>
          <w:iCs/>
          <w:lang w:val="vi"/>
        </w:rPr>
        <w:t>Tiền Bảo Lãnh và Tài Khoản Bị Phong Tỏa</w:t>
      </w:r>
    </w:p>
    <w:p w14:paraId="3E4847DA" w14:textId="77777777" w:rsidR="00A87C20" w:rsidRPr="00CA0D85" w:rsidRDefault="001F23CC" w:rsidP="00581877">
      <w:pPr>
        <w:tabs>
          <w:tab w:val="right" w:pos="4320"/>
          <w:tab w:val="right" w:pos="9360"/>
        </w:tab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 xml:space="preserve">There </w:t>
      </w:r>
      <w:proofErr w:type="gramStart"/>
      <w:r w:rsidRPr="00CA0D85">
        <w:rPr>
          <w:rFonts w:ascii="Arial" w:hAnsi="Arial" w:cs="Arial"/>
          <w:sz w:val="22"/>
          <w:szCs w:val="22"/>
        </w:rPr>
        <w:t>[  ]</w:t>
      </w:r>
      <w:proofErr w:type="gramEnd"/>
      <w:r w:rsidRPr="00CA0D85">
        <w:rPr>
          <w:rFonts w:ascii="Arial" w:hAnsi="Arial" w:cs="Arial"/>
          <w:sz w:val="22"/>
          <w:szCs w:val="22"/>
        </w:rPr>
        <w:t xml:space="preserve"> </w:t>
      </w:r>
      <w:proofErr w:type="gramStart"/>
      <w:r w:rsidRPr="00CA0D85">
        <w:rPr>
          <w:rFonts w:ascii="Arial" w:hAnsi="Arial" w:cs="Arial"/>
          <w:sz w:val="22"/>
          <w:szCs w:val="22"/>
        </w:rPr>
        <w:t>is  [  ]</w:t>
      </w:r>
      <w:proofErr w:type="gramEnd"/>
      <w:r w:rsidRPr="00CA0D85">
        <w:rPr>
          <w:rFonts w:ascii="Arial" w:hAnsi="Arial" w:cs="Arial"/>
          <w:sz w:val="22"/>
          <w:szCs w:val="22"/>
        </w:rPr>
        <w:t xml:space="preserve"> is not currently a bond in place in the amount of $</w:t>
      </w:r>
      <w:r w:rsidRPr="00CA0D85">
        <w:rPr>
          <w:rFonts w:ascii="Arial" w:hAnsi="Arial" w:cs="Arial"/>
          <w:sz w:val="22"/>
          <w:szCs w:val="22"/>
          <w:u w:val="single"/>
        </w:rPr>
        <w:tab/>
      </w:r>
      <w:r w:rsidRPr="00CA0D85">
        <w:rPr>
          <w:rFonts w:ascii="Arial" w:hAnsi="Arial" w:cs="Arial"/>
          <w:sz w:val="22"/>
          <w:szCs w:val="22"/>
        </w:rPr>
        <w:t xml:space="preserve"> (Bond No.: </w:t>
      </w:r>
      <w:r w:rsidRPr="00CA0D85">
        <w:rPr>
          <w:rFonts w:ascii="Arial" w:hAnsi="Arial" w:cs="Arial"/>
          <w:sz w:val="22"/>
          <w:szCs w:val="22"/>
          <w:u w:val="single"/>
        </w:rPr>
        <w:tab/>
      </w:r>
      <w:r w:rsidRPr="00CA0D85">
        <w:rPr>
          <w:rFonts w:ascii="Arial" w:hAnsi="Arial" w:cs="Arial"/>
          <w:sz w:val="22"/>
          <w:szCs w:val="22"/>
        </w:rPr>
        <w:t>).</w:t>
      </w:r>
    </w:p>
    <w:p w14:paraId="59A783CE" w14:textId="41195B6B" w:rsidR="007D7AD4" w:rsidRPr="00CA0D85" w:rsidRDefault="00A87C20" w:rsidP="00DD23EE">
      <w:pPr>
        <w:tabs>
          <w:tab w:val="right" w:pos="4320"/>
          <w:tab w:val="right" w:pos="9360"/>
        </w:tabs>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Hiện [-] có  hoặc  [-] không có tiền bảo lãnh được đưa vào trong số tiền là $</w:t>
      </w:r>
      <w:r w:rsidRPr="00CA0D85">
        <w:rPr>
          <w:rFonts w:ascii="Arial" w:hAnsi="Arial" w:cs="Arial"/>
          <w:sz w:val="22"/>
          <w:szCs w:val="22"/>
          <w:lang w:val="vi"/>
        </w:rPr>
        <w:tab/>
      </w:r>
      <w:r w:rsidRPr="00CA0D85">
        <w:rPr>
          <w:rFonts w:ascii="Arial" w:hAnsi="Arial" w:cs="Arial"/>
          <w:i/>
          <w:iCs/>
          <w:sz w:val="22"/>
          <w:szCs w:val="22"/>
          <w:lang w:val="vi"/>
        </w:rPr>
        <w:t xml:space="preserve"> (Số của Tiền Bảo Lãnh: </w:t>
      </w:r>
      <w:r w:rsidRPr="00CA0D85">
        <w:rPr>
          <w:rFonts w:ascii="Arial" w:hAnsi="Arial" w:cs="Arial"/>
          <w:sz w:val="22"/>
          <w:szCs w:val="22"/>
          <w:lang w:val="vi"/>
        </w:rPr>
        <w:tab/>
      </w:r>
      <w:r w:rsidRPr="00CA0D85">
        <w:rPr>
          <w:rFonts w:ascii="Arial" w:hAnsi="Arial" w:cs="Arial"/>
          <w:i/>
          <w:iCs/>
          <w:sz w:val="22"/>
          <w:szCs w:val="22"/>
          <w:lang w:val="vi"/>
        </w:rPr>
        <w:t xml:space="preserve">). </w:t>
      </w:r>
    </w:p>
    <w:p w14:paraId="43124DBF" w14:textId="77777777" w:rsidR="00A87C20" w:rsidRPr="00CA0D85" w:rsidRDefault="001F23CC" w:rsidP="00581877">
      <w:pPr>
        <w:tabs>
          <w:tab w:val="right" w:pos="7650"/>
        </w:tab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 xml:space="preserve">The total </w:t>
      </w:r>
      <w:proofErr w:type="gramStart"/>
      <w:r w:rsidRPr="00CA0D85">
        <w:rPr>
          <w:rFonts w:ascii="Arial" w:hAnsi="Arial" w:cs="Arial"/>
          <w:sz w:val="22"/>
          <w:szCs w:val="22"/>
        </w:rPr>
        <w:t>assets</w:t>
      </w:r>
      <w:proofErr w:type="gramEnd"/>
      <w:r w:rsidRPr="00CA0D85">
        <w:rPr>
          <w:rFonts w:ascii="Arial" w:hAnsi="Arial" w:cs="Arial"/>
          <w:sz w:val="22"/>
          <w:szCs w:val="22"/>
        </w:rPr>
        <w:t xml:space="preserve"> in blocked accounts is $</w:t>
      </w:r>
      <w:r w:rsidRPr="00CA0D85">
        <w:rPr>
          <w:rFonts w:ascii="Arial" w:hAnsi="Arial" w:cs="Arial"/>
          <w:sz w:val="22"/>
          <w:szCs w:val="22"/>
          <w:u w:val="single"/>
        </w:rPr>
        <w:tab/>
      </w:r>
      <w:r w:rsidRPr="00CA0D85">
        <w:rPr>
          <w:rFonts w:ascii="Arial" w:hAnsi="Arial" w:cs="Arial"/>
          <w:sz w:val="22"/>
          <w:szCs w:val="22"/>
        </w:rPr>
        <w:t>.</w:t>
      </w:r>
    </w:p>
    <w:p w14:paraId="0A786D5A" w14:textId="77806DD7" w:rsidR="007D7AD4" w:rsidRPr="00CA0D85" w:rsidRDefault="00A87C20" w:rsidP="00DD23EE">
      <w:pPr>
        <w:tabs>
          <w:tab w:val="right" w:pos="7650"/>
        </w:tabs>
        <w:overflowPunct/>
        <w:autoSpaceDE/>
        <w:autoSpaceDN/>
        <w:adjustRightInd/>
        <w:ind w:left="720"/>
        <w:textAlignment w:val="auto"/>
        <w:rPr>
          <w:rFonts w:ascii="Arial" w:hAnsi="Arial" w:cs="Arial"/>
          <w:i/>
          <w:sz w:val="22"/>
          <w:szCs w:val="22"/>
          <w:u w:val="single"/>
        </w:rPr>
      </w:pPr>
      <w:r w:rsidRPr="00CA0D85">
        <w:rPr>
          <w:rFonts w:ascii="Arial" w:hAnsi="Arial" w:cs="Arial"/>
          <w:i/>
          <w:iCs/>
          <w:sz w:val="22"/>
          <w:szCs w:val="22"/>
          <w:lang w:val="vi"/>
        </w:rPr>
        <w:t>Tổng tài sản trong tài khoản bị phong tỏa là $</w:t>
      </w:r>
    </w:p>
    <w:p w14:paraId="043564ED" w14:textId="77777777" w:rsidR="00A87C20" w:rsidRPr="00CA0D85" w:rsidRDefault="001F23CC" w:rsidP="00581877">
      <w:pPr>
        <w:tabs>
          <w:tab w:val="right" w:pos="7650"/>
        </w:tab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 xml:space="preserve">The total </w:t>
      </w:r>
      <w:proofErr w:type="gramStart"/>
      <w:r w:rsidRPr="00CA0D85">
        <w:rPr>
          <w:rFonts w:ascii="Arial" w:hAnsi="Arial" w:cs="Arial"/>
          <w:sz w:val="22"/>
          <w:szCs w:val="22"/>
        </w:rPr>
        <w:t>assets</w:t>
      </w:r>
      <w:proofErr w:type="gramEnd"/>
      <w:r w:rsidRPr="00CA0D85">
        <w:rPr>
          <w:rFonts w:ascii="Arial" w:hAnsi="Arial" w:cs="Arial"/>
          <w:sz w:val="22"/>
          <w:szCs w:val="22"/>
        </w:rPr>
        <w:t xml:space="preserve"> in unblocked accounts </w:t>
      </w:r>
      <w:proofErr w:type="gramStart"/>
      <w:r w:rsidRPr="00CA0D85">
        <w:rPr>
          <w:rFonts w:ascii="Arial" w:hAnsi="Arial" w:cs="Arial"/>
          <w:sz w:val="22"/>
          <w:szCs w:val="22"/>
        </w:rPr>
        <w:t>is</w:t>
      </w:r>
      <w:proofErr w:type="gramEnd"/>
      <w:r w:rsidRPr="00CA0D85">
        <w:rPr>
          <w:rFonts w:ascii="Arial" w:hAnsi="Arial" w:cs="Arial"/>
          <w:sz w:val="22"/>
          <w:szCs w:val="22"/>
        </w:rPr>
        <w:t xml:space="preserve"> $</w:t>
      </w:r>
      <w:r w:rsidRPr="00CA0D85">
        <w:rPr>
          <w:rFonts w:ascii="Arial" w:hAnsi="Arial" w:cs="Arial"/>
          <w:sz w:val="22"/>
          <w:szCs w:val="22"/>
          <w:u w:val="single"/>
        </w:rPr>
        <w:tab/>
      </w:r>
      <w:r w:rsidRPr="00CA0D85">
        <w:rPr>
          <w:rFonts w:ascii="Arial" w:hAnsi="Arial" w:cs="Arial"/>
          <w:sz w:val="22"/>
          <w:szCs w:val="22"/>
        </w:rPr>
        <w:t>.</w:t>
      </w:r>
    </w:p>
    <w:p w14:paraId="4907BE4E" w14:textId="552DC4F1" w:rsidR="007D7AD4" w:rsidRPr="00CA0D85" w:rsidRDefault="00A87C20" w:rsidP="00DD23EE">
      <w:pPr>
        <w:tabs>
          <w:tab w:val="right" w:pos="7650"/>
        </w:tabs>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Tổng tài sản trong tài khoản không bị phong tỏa là $</w:t>
      </w:r>
    </w:p>
    <w:p w14:paraId="604E667E" w14:textId="77777777" w:rsidR="00A87C20" w:rsidRPr="00CA0D85" w:rsidRDefault="001F23CC" w:rsidP="00581877">
      <w:pPr>
        <w:tabs>
          <w:tab w:val="right" w:pos="9090"/>
        </w:tab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 xml:space="preserve">The bond should </w:t>
      </w:r>
      <w:proofErr w:type="gramStart"/>
      <w:r w:rsidRPr="00CA0D85">
        <w:rPr>
          <w:rFonts w:ascii="Arial" w:hAnsi="Arial" w:cs="Arial"/>
          <w:sz w:val="22"/>
          <w:szCs w:val="22"/>
        </w:rPr>
        <w:t>[  ]</w:t>
      </w:r>
      <w:proofErr w:type="gramEnd"/>
      <w:r w:rsidRPr="00CA0D85">
        <w:rPr>
          <w:rFonts w:ascii="Arial" w:hAnsi="Arial" w:cs="Arial"/>
          <w:sz w:val="22"/>
          <w:szCs w:val="22"/>
        </w:rPr>
        <w:t xml:space="preserve"> remain </w:t>
      </w:r>
      <w:proofErr w:type="gramStart"/>
      <w:r w:rsidRPr="00CA0D85">
        <w:rPr>
          <w:rFonts w:ascii="Arial" w:hAnsi="Arial" w:cs="Arial"/>
          <w:b/>
          <w:bCs/>
          <w:sz w:val="22"/>
          <w:szCs w:val="22"/>
        </w:rPr>
        <w:t>or</w:t>
      </w:r>
      <w:r w:rsidRPr="00CA0D85">
        <w:rPr>
          <w:rFonts w:ascii="Arial" w:hAnsi="Arial" w:cs="Arial"/>
          <w:sz w:val="22"/>
          <w:szCs w:val="22"/>
        </w:rPr>
        <w:t xml:space="preserve">  [  ]</w:t>
      </w:r>
      <w:proofErr w:type="gramEnd"/>
      <w:r w:rsidRPr="00CA0D85">
        <w:rPr>
          <w:rFonts w:ascii="Arial" w:hAnsi="Arial" w:cs="Arial"/>
          <w:sz w:val="22"/>
          <w:szCs w:val="22"/>
        </w:rPr>
        <w:t xml:space="preserve"> should be changed to $</w:t>
      </w:r>
      <w:r w:rsidRPr="00CA0D85">
        <w:rPr>
          <w:rFonts w:ascii="Arial" w:hAnsi="Arial" w:cs="Arial"/>
          <w:sz w:val="22"/>
          <w:szCs w:val="22"/>
          <w:u w:val="single"/>
        </w:rPr>
        <w:tab/>
      </w:r>
      <w:r w:rsidRPr="00CA0D85">
        <w:rPr>
          <w:rFonts w:ascii="Arial" w:hAnsi="Arial" w:cs="Arial"/>
          <w:sz w:val="22"/>
          <w:szCs w:val="22"/>
        </w:rPr>
        <w:t>.</w:t>
      </w:r>
    </w:p>
    <w:p w14:paraId="491CA169" w14:textId="72DAF3BC" w:rsidR="007D7AD4" w:rsidRPr="00CA0D85" w:rsidRDefault="00A87C20" w:rsidP="00DD23EE">
      <w:pPr>
        <w:tabs>
          <w:tab w:val="right" w:pos="9090"/>
        </w:tabs>
        <w:overflowPunct/>
        <w:autoSpaceDE/>
        <w:autoSpaceDN/>
        <w:adjustRightInd/>
        <w:ind w:left="720"/>
        <w:textAlignment w:val="auto"/>
        <w:rPr>
          <w:rFonts w:ascii="Arial" w:hAnsi="Arial" w:cs="Arial"/>
          <w:b/>
          <w:i/>
          <w:sz w:val="22"/>
          <w:szCs w:val="22"/>
        </w:rPr>
      </w:pPr>
      <w:r w:rsidRPr="00CA0D85">
        <w:rPr>
          <w:rFonts w:ascii="Arial" w:hAnsi="Arial" w:cs="Arial"/>
          <w:i/>
          <w:iCs/>
          <w:sz w:val="22"/>
          <w:szCs w:val="22"/>
          <w:lang w:val="vi"/>
        </w:rPr>
        <w:t xml:space="preserve">Tiền bảo lãnh phải [-] giữ nguyên </w:t>
      </w:r>
      <w:r w:rsidRPr="00CA0D85">
        <w:rPr>
          <w:rFonts w:ascii="Arial" w:hAnsi="Arial" w:cs="Arial"/>
          <w:b/>
          <w:bCs/>
          <w:i/>
          <w:iCs/>
          <w:sz w:val="22"/>
          <w:szCs w:val="22"/>
          <w:lang w:val="vi"/>
        </w:rPr>
        <w:t>hoặc</w:t>
      </w:r>
      <w:r w:rsidRPr="00CA0D85">
        <w:rPr>
          <w:rFonts w:ascii="Arial" w:hAnsi="Arial" w:cs="Arial"/>
          <w:i/>
          <w:iCs/>
          <w:sz w:val="22"/>
          <w:szCs w:val="22"/>
          <w:lang w:val="vi"/>
        </w:rPr>
        <w:t xml:space="preserve">  [-] được đổi thành $</w:t>
      </w:r>
    </w:p>
    <w:p w14:paraId="5A9F1B58" w14:textId="77777777" w:rsidR="00A87C20" w:rsidRPr="00CA0D85" w:rsidRDefault="001F23CC" w:rsidP="00581877">
      <w:pPr>
        <w:spacing w:before="120"/>
        <w:ind w:left="720"/>
        <w:rPr>
          <w:rFonts w:ascii="Arial" w:hAnsi="Arial" w:cs="Arial"/>
          <w:sz w:val="22"/>
          <w:szCs w:val="22"/>
        </w:rPr>
      </w:pPr>
      <w:r w:rsidRPr="00CA0D85">
        <w:rPr>
          <w:rFonts w:ascii="Arial" w:hAnsi="Arial" w:cs="Arial"/>
          <w:sz w:val="22"/>
          <w:szCs w:val="22"/>
        </w:rPr>
        <w:t xml:space="preserve">Assets </w:t>
      </w:r>
      <w:proofErr w:type="gramStart"/>
      <w:r w:rsidRPr="00CA0D85">
        <w:rPr>
          <w:rFonts w:ascii="Arial" w:hAnsi="Arial" w:cs="Arial"/>
          <w:sz w:val="22"/>
          <w:szCs w:val="22"/>
        </w:rPr>
        <w:t>in excess of</w:t>
      </w:r>
      <w:proofErr w:type="gramEnd"/>
      <w:r w:rsidRPr="00CA0D85">
        <w:rPr>
          <w:rFonts w:ascii="Arial" w:hAnsi="Arial" w:cs="Arial"/>
          <w:sz w:val="22"/>
          <w:szCs w:val="22"/>
        </w:rPr>
        <w:t xml:space="preserve"> the bond amount should be restricted (i.e. blocked) and should be subject to </w:t>
      </w:r>
      <w:proofErr w:type="gramStart"/>
      <w:r w:rsidRPr="00CA0D85">
        <w:rPr>
          <w:rFonts w:ascii="Arial" w:hAnsi="Arial" w:cs="Arial"/>
          <w:sz w:val="22"/>
          <w:szCs w:val="22"/>
        </w:rPr>
        <w:t xml:space="preserve">a </w:t>
      </w:r>
      <w:r w:rsidRPr="00CA0D85">
        <w:rPr>
          <w:rFonts w:ascii="Arial" w:hAnsi="Arial" w:cs="Arial"/>
          <w:i/>
          <w:iCs/>
          <w:sz w:val="22"/>
          <w:szCs w:val="22"/>
        </w:rPr>
        <w:t>Receipt</w:t>
      </w:r>
      <w:proofErr w:type="gramEnd"/>
      <w:r w:rsidRPr="00CA0D85">
        <w:rPr>
          <w:rFonts w:ascii="Arial" w:hAnsi="Arial" w:cs="Arial"/>
          <w:i/>
          <w:iCs/>
          <w:sz w:val="22"/>
          <w:szCs w:val="22"/>
        </w:rPr>
        <w:t xml:space="preserve"> of Funds into Blocked Financial Account</w:t>
      </w:r>
      <w:r w:rsidRPr="00CA0D85">
        <w:rPr>
          <w:rFonts w:ascii="Arial" w:hAnsi="Arial" w:cs="Arial"/>
          <w:sz w:val="22"/>
          <w:szCs w:val="22"/>
        </w:rPr>
        <w:t xml:space="preserve">, </w:t>
      </w:r>
      <w:proofErr w:type="gramStart"/>
      <w:r w:rsidRPr="00CA0D85">
        <w:rPr>
          <w:rFonts w:ascii="Arial" w:hAnsi="Arial" w:cs="Arial"/>
          <w:sz w:val="22"/>
          <w:szCs w:val="22"/>
        </w:rPr>
        <w:t>form</w:t>
      </w:r>
      <w:proofErr w:type="gramEnd"/>
      <w:r w:rsidRPr="00CA0D85">
        <w:rPr>
          <w:rFonts w:ascii="Arial" w:hAnsi="Arial" w:cs="Arial"/>
          <w:sz w:val="22"/>
          <w:szCs w:val="22"/>
        </w:rPr>
        <w:t xml:space="preserve"> GDN ALL 006, on file with the court.</w:t>
      </w:r>
    </w:p>
    <w:p w14:paraId="6A690246" w14:textId="15F7562C" w:rsidR="007D7AD4" w:rsidRPr="00CA0D85" w:rsidRDefault="00A87C20" w:rsidP="00DD23EE">
      <w:pPr>
        <w:ind w:left="720"/>
        <w:rPr>
          <w:rFonts w:ascii="Arial" w:hAnsi="Arial" w:cs="Arial"/>
          <w:i/>
          <w:sz w:val="22"/>
          <w:szCs w:val="22"/>
        </w:rPr>
      </w:pPr>
      <w:r w:rsidRPr="00CA0D85">
        <w:rPr>
          <w:rFonts w:ascii="Arial" w:hAnsi="Arial" w:cs="Arial"/>
          <w:i/>
          <w:iCs/>
          <w:sz w:val="22"/>
          <w:szCs w:val="22"/>
          <w:lang w:val="vi"/>
        </w:rPr>
        <w:t>Tài sản vượt quá số tiền bảo lãnh sẽ bị hạn chế (nghĩa là bị chặn) và phải tuân theo Biên Nhận về Số Tiền chuyển vào Tài Khoản Tài Chánh Bị Phong Tỏa, mẫu đơn GDN ALL 006, được đệ trình cho tòa án.</w:t>
      </w:r>
    </w:p>
    <w:p w14:paraId="4D09482C" w14:textId="77777777" w:rsidR="00A87C20" w:rsidRPr="00CA0D85" w:rsidRDefault="000267F0" w:rsidP="00581877">
      <w:pPr>
        <w:spacing w:before="120"/>
        <w:ind w:left="1080" w:hanging="360"/>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ab/>
        <w:t>This is a final report. The blocked account should be unblocked.</w:t>
      </w:r>
    </w:p>
    <w:p w14:paraId="4EB87512" w14:textId="732E8825" w:rsidR="000267F0" w:rsidRPr="00CA0D85" w:rsidRDefault="0094188E" w:rsidP="00DD23EE">
      <w:pPr>
        <w:ind w:left="1080" w:hanging="360"/>
        <w:rPr>
          <w:rFonts w:ascii="Arial" w:hAnsi="Arial" w:cs="Arial"/>
          <w:i/>
          <w:sz w:val="22"/>
          <w:szCs w:val="22"/>
          <w:lang w:val="vi"/>
        </w:rPr>
      </w:pPr>
      <w:r w:rsidRPr="00CA0D85">
        <w:rPr>
          <w:rFonts w:ascii="Arial" w:hAnsi="Arial" w:cs="Arial"/>
          <w:i/>
          <w:iCs/>
          <w:sz w:val="22"/>
          <w:szCs w:val="22"/>
        </w:rPr>
        <w:tab/>
      </w:r>
      <w:r w:rsidRPr="00CA0D85">
        <w:rPr>
          <w:rFonts w:ascii="Arial" w:hAnsi="Arial" w:cs="Arial"/>
          <w:i/>
          <w:iCs/>
          <w:sz w:val="22"/>
          <w:szCs w:val="22"/>
          <w:lang w:val="vi"/>
        </w:rPr>
        <w:t>Đây là một báo cáo cuối cùng. Tài khoản bị phong tỏa sẽ được bỏ chặn.</w:t>
      </w:r>
    </w:p>
    <w:p w14:paraId="7E249738" w14:textId="79281CE9" w:rsidR="007D7AD4" w:rsidRPr="00CA0D85" w:rsidRDefault="001F23CC" w:rsidP="00581877">
      <w:pPr>
        <w:pStyle w:val="WA"/>
        <w:tabs>
          <w:tab w:val="clear" w:pos="360"/>
        </w:tabs>
        <w:spacing w:before="0" w:after="0"/>
      </w:pPr>
      <w:r w:rsidRPr="00CA0D85">
        <w:rPr>
          <w:bCs/>
        </w:rPr>
        <w:lastRenderedPageBreak/>
        <w:t>Guardian/Conservator Fees</w:t>
      </w:r>
      <w:r w:rsidRPr="00CA0D85">
        <w:rPr>
          <w:bCs/>
        </w:rPr>
        <w:br/>
      </w:r>
      <w:r w:rsidRPr="00CA0D85">
        <w:rPr>
          <w:bCs/>
          <w:i/>
          <w:iCs/>
          <w:lang w:val="vi"/>
        </w:rPr>
        <w:t>Phí Người Giám Hộ/Người Bảo Hộ</w:t>
      </w:r>
      <w:r w:rsidRPr="00CA0D85">
        <w:rPr>
          <w:bCs/>
        </w:rPr>
        <w:t xml:space="preserve"> </w:t>
      </w:r>
    </w:p>
    <w:p w14:paraId="2E64C0BD" w14:textId="77777777" w:rsidR="00A87C20" w:rsidRPr="00CA0D85" w:rsidRDefault="001F23CC" w:rsidP="00581877">
      <w:pPr>
        <w:tabs>
          <w:tab w:val="left" w:pos="2520"/>
          <w:tab w:val="left" w:pos="5850"/>
          <w:tab w:val="left" w:pos="8010"/>
        </w:tabs>
        <w:spacing w:before="120"/>
        <w:ind w:left="720"/>
        <w:rPr>
          <w:rFonts w:ascii="Arial" w:hAnsi="Arial" w:cs="Arial"/>
          <w:sz w:val="22"/>
          <w:szCs w:val="22"/>
        </w:rPr>
      </w:pPr>
      <w:r w:rsidRPr="00CA0D85">
        <w:rPr>
          <w:rFonts w:ascii="Arial" w:hAnsi="Arial" w:cs="Arial"/>
          <w:sz w:val="22"/>
          <w:szCs w:val="22"/>
        </w:rPr>
        <w:t xml:space="preserve">The guardian/conservator is requesting approval of fees and costs in the amount of </w:t>
      </w:r>
      <w:r w:rsidRPr="00CA0D85">
        <w:rPr>
          <w:rFonts w:ascii="Arial" w:hAnsi="Arial" w:cs="Arial"/>
          <w:sz w:val="22"/>
          <w:szCs w:val="22"/>
        </w:rPr>
        <w:br/>
        <w:t xml:space="preserve">$ </w:t>
      </w:r>
      <w:r w:rsidRPr="00CA0D85">
        <w:rPr>
          <w:rFonts w:ascii="Arial" w:hAnsi="Arial" w:cs="Arial"/>
          <w:sz w:val="22"/>
          <w:szCs w:val="22"/>
          <w:u w:val="single"/>
        </w:rPr>
        <w:tab/>
      </w:r>
      <w:r w:rsidRPr="00CA0D85">
        <w:rPr>
          <w:rFonts w:ascii="Arial" w:hAnsi="Arial" w:cs="Arial"/>
          <w:sz w:val="22"/>
          <w:szCs w:val="22"/>
        </w:rPr>
        <w:t xml:space="preserve"> for the period of </w:t>
      </w:r>
      <w:r w:rsidRPr="00CA0D85">
        <w:rPr>
          <w:rFonts w:ascii="Arial" w:hAnsi="Arial" w:cs="Arial"/>
          <w:sz w:val="22"/>
          <w:szCs w:val="22"/>
          <w:u w:val="single"/>
        </w:rPr>
        <w:tab/>
      </w:r>
      <w:r w:rsidRPr="00CA0D85">
        <w:rPr>
          <w:rFonts w:ascii="Arial" w:hAnsi="Arial" w:cs="Arial"/>
          <w:sz w:val="22"/>
          <w:szCs w:val="22"/>
        </w:rPr>
        <w:t xml:space="preserve"> through </w:t>
      </w:r>
      <w:r w:rsidRPr="00CA0D85">
        <w:rPr>
          <w:rFonts w:ascii="Arial" w:hAnsi="Arial" w:cs="Arial"/>
          <w:sz w:val="22"/>
          <w:szCs w:val="22"/>
          <w:u w:val="single"/>
        </w:rPr>
        <w:tab/>
      </w:r>
      <w:r w:rsidRPr="00CA0D85">
        <w:rPr>
          <w:rFonts w:ascii="Arial" w:hAnsi="Arial" w:cs="Arial"/>
          <w:sz w:val="22"/>
          <w:szCs w:val="22"/>
        </w:rPr>
        <w:t xml:space="preserve">. The guardian/conservator was authorized to receive a monthly advance in the amount of </w:t>
      </w:r>
      <w:r w:rsidRPr="00CA0D85">
        <w:rPr>
          <w:rFonts w:ascii="Arial" w:hAnsi="Arial" w:cs="Arial"/>
          <w:sz w:val="22"/>
          <w:szCs w:val="22"/>
        </w:rPr>
        <w:br/>
        <w:t>$</w:t>
      </w:r>
      <w:r w:rsidRPr="00CA0D85">
        <w:rPr>
          <w:rFonts w:ascii="Arial" w:hAnsi="Arial" w:cs="Arial"/>
          <w:sz w:val="22"/>
          <w:szCs w:val="22"/>
          <w:u w:val="single"/>
        </w:rPr>
        <w:tab/>
      </w:r>
      <w:r w:rsidRPr="00CA0D85">
        <w:rPr>
          <w:rFonts w:ascii="Arial" w:hAnsi="Arial" w:cs="Arial"/>
          <w:sz w:val="22"/>
          <w:szCs w:val="22"/>
        </w:rPr>
        <w:t xml:space="preserve">. The guardian/conservator </w:t>
      </w:r>
      <w:proofErr w:type="gramStart"/>
      <w:r w:rsidRPr="00CA0D85">
        <w:rPr>
          <w:rFonts w:ascii="Arial" w:hAnsi="Arial" w:cs="Arial"/>
          <w:sz w:val="22"/>
          <w:szCs w:val="22"/>
        </w:rPr>
        <w:t>[  ]</w:t>
      </w:r>
      <w:proofErr w:type="gramEnd"/>
      <w:r w:rsidRPr="00CA0D85">
        <w:rPr>
          <w:rFonts w:ascii="Arial" w:hAnsi="Arial" w:cs="Arial"/>
          <w:sz w:val="22"/>
          <w:szCs w:val="22"/>
        </w:rPr>
        <w:t xml:space="preserve"> </w:t>
      </w:r>
      <w:proofErr w:type="gramStart"/>
      <w:r w:rsidRPr="00CA0D85">
        <w:rPr>
          <w:rFonts w:ascii="Arial" w:hAnsi="Arial" w:cs="Arial"/>
          <w:sz w:val="22"/>
          <w:szCs w:val="22"/>
        </w:rPr>
        <w:t>has  [  ]</w:t>
      </w:r>
      <w:proofErr w:type="gramEnd"/>
      <w:r w:rsidRPr="00CA0D85">
        <w:rPr>
          <w:rFonts w:ascii="Arial" w:hAnsi="Arial" w:cs="Arial"/>
          <w:sz w:val="22"/>
          <w:szCs w:val="22"/>
        </w:rPr>
        <w:t xml:space="preserve"> has </w:t>
      </w:r>
      <w:r w:rsidRPr="00CA0D85">
        <w:rPr>
          <w:rFonts w:ascii="Arial" w:hAnsi="Arial" w:cs="Arial"/>
          <w:b/>
          <w:bCs/>
          <w:sz w:val="22"/>
          <w:szCs w:val="22"/>
        </w:rPr>
        <w:t>not</w:t>
      </w:r>
      <w:r w:rsidRPr="00CA0D85">
        <w:rPr>
          <w:rFonts w:ascii="Arial" w:hAnsi="Arial" w:cs="Arial"/>
          <w:sz w:val="22"/>
          <w:szCs w:val="22"/>
        </w:rPr>
        <w:t xml:space="preserve"> received payments in the amount of $ ______________ during this accounting period for their services. The guardian/conservator has attached to this report (or has filed with this report) a separate itemized fee declaration that describes in detail: the services rendered, the </w:t>
      </w:r>
      <w:proofErr w:type="gramStart"/>
      <w:r w:rsidRPr="00CA0D85">
        <w:rPr>
          <w:rFonts w:ascii="Arial" w:hAnsi="Arial" w:cs="Arial"/>
          <w:sz w:val="22"/>
          <w:szCs w:val="22"/>
        </w:rPr>
        <w:t>time period</w:t>
      </w:r>
      <w:proofErr w:type="gramEnd"/>
      <w:r w:rsidRPr="00CA0D85">
        <w:rPr>
          <w:rFonts w:ascii="Arial" w:hAnsi="Arial" w:cs="Arial"/>
          <w:sz w:val="22"/>
          <w:szCs w:val="22"/>
        </w:rPr>
        <w:t xml:space="preserve"> that services were provided, the time required to provide the services, the requested rate of compensation, and the out-of-pocket costs incurred. The guardian/conservator is requesting that the amount of $ </w:t>
      </w:r>
      <w:r w:rsidRPr="00CA0D85">
        <w:rPr>
          <w:rFonts w:ascii="Arial" w:hAnsi="Arial" w:cs="Arial"/>
          <w:sz w:val="22"/>
          <w:szCs w:val="22"/>
          <w:u w:val="single"/>
        </w:rPr>
        <w:tab/>
      </w:r>
      <w:r w:rsidRPr="00CA0D85">
        <w:rPr>
          <w:rFonts w:ascii="Arial" w:hAnsi="Arial" w:cs="Arial"/>
          <w:sz w:val="22"/>
          <w:szCs w:val="22"/>
        </w:rPr>
        <w:t xml:space="preserve"> be disbursed from the Individual’s assets.</w:t>
      </w:r>
    </w:p>
    <w:p w14:paraId="0B72E6B6" w14:textId="784FB43D" w:rsidR="00CD73B7" w:rsidRPr="00CA0D85" w:rsidRDefault="00A87C20" w:rsidP="00DD23EE">
      <w:pPr>
        <w:tabs>
          <w:tab w:val="left" w:pos="2520"/>
          <w:tab w:val="left" w:pos="5850"/>
          <w:tab w:val="left" w:pos="8010"/>
        </w:tabs>
        <w:ind w:left="720"/>
        <w:rPr>
          <w:rFonts w:ascii="Arial" w:hAnsi="Arial" w:cs="Arial"/>
          <w:i/>
          <w:sz w:val="22"/>
          <w:szCs w:val="22"/>
          <w:u w:val="single"/>
          <w:lang w:val="vi"/>
        </w:rPr>
      </w:pPr>
      <w:r w:rsidRPr="00CA0D85">
        <w:rPr>
          <w:rFonts w:ascii="Arial" w:hAnsi="Arial" w:cs="Arial"/>
          <w:i/>
          <w:iCs/>
          <w:sz w:val="22"/>
          <w:szCs w:val="22"/>
          <w:lang w:val="vi"/>
        </w:rPr>
        <w:t xml:space="preserve">Người giám hộ/người bảo hộ sẽ yêu cầu chấp thuận phí và chi phí trong số tiền là </w:t>
      </w:r>
      <w:r w:rsidRPr="00CA0D85">
        <w:rPr>
          <w:rFonts w:ascii="Arial" w:hAnsi="Arial" w:cs="Arial"/>
          <w:i/>
          <w:iCs/>
          <w:sz w:val="22"/>
          <w:szCs w:val="22"/>
          <w:lang w:val="vi"/>
        </w:rPr>
        <w:br/>
        <w:t xml:space="preserve">$ </w:t>
      </w:r>
      <w:r w:rsidRPr="00CA0D85">
        <w:rPr>
          <w:rFonts w:ascii="Arial" w:hAnsi="Arial" w:cs="Arial"/>
          <w:sz w:val="22"/>
          <w:szCs w:val="22"/>
          <w:lang w:val="vi"/>
        </w:rPr>
        <w:tab/>
      </w:r>
      <w:r w:rsidRPr="00CA0D85">
        <w:rPr>
          <w:rFonts w:ascii="Arial" w:hAnsi="Arial" w:cs="Arial"/>
          <w:i/>
          <w:iCs/>
          <w:sz w:val="22"/>
          <w:szCs w:val="22"/>
          <w:lang w:val="vi"/>
        </w:rPr>
        <w:t xml:space="preserve"> cho thời hạn </w:t>
      </w:r>
      <w:r w:rsidRPr="00CA0D85">
        <w:rPr>
          <w:rFonts w:ascii="Arial" w:hAnsi="Arial" w:cs="Arial"/>
          <w:sz w:val="22"/>
          <w:szCs w:val="22"/>
          <w:lang w:val="vi"/>
        </w:rPr>
        <w:tab/>
      </w:r>
      <w:r w:rsidRPr="00CA0D85">
        <w:rPr>
          <w:rFonts w:ascii="Arial" w:hAnsi="Arial" w:cs="Arial"/>
          <w:i/>
          <w:iCs/>
          <w:sz w:val="22"/>
          <w:szCs w:val="22"/>
          <w:lang w:val="vi"/>
        </w:rPr>
        <w:t xml:space="preserve"> đến </w:t>
      </w:r>
      <w:r w:rsidRPr="00CA0D85">
        <w:rPr>
          <w:rFonts w:ascii="Arial" w:hAnsi="Arial" w:cs="Arial"/>
          <w:sz w:val="22"/>
          <w:szCs w:val="22"/>
          <w:lang w:val="vi"/>
        </w:rPr>
        <w:tab/>
      </w:r>
      <w:r w:rsidRPr="00CA0D85">
        <w:rPr>
          <w:rFonts w:ascii="Arial" w:hAnsi="Arial" w:cs="Arial"/>
          <w:i/>
          <w:iCs/>
          <w:sz w:val="22"/>
          <w:szCs w:val="22"/>
          <w:lang w:val="vi"/>
        </w:rPr>
        <w:t xml:space="preserve">. Người giám hộ/người bảo hộ đã được cho phép nhận khoản ứng trước hàng tháng trong số tiền là </w:t>
      </w:r>
      <w:r w:rsidRPr="00CA0D85">
        <w:rPr>
          <w:rFonts w:ascii="Arial" w:hAnsi="Arial" w:cs="Arial"/>
          <w:i/>
          <w:iCs/>
          <w:sz w:val="22"/>
          <w:szCs w:val="22"/>
          <w:lang w:val="vi"/>
        </w:rPr>
        <w:br/>
        <w:t>$</w:t>
      </w:r>
      <w:r w:rsidRPr="00CA0D85">
        <w:rPr>
          <w:rFonts w:ascii="Arial" w:hAnsi="Arial" w:cs="Arial"/>
          <w:sz w:val="22"/>
          <w:szCs w:val="22"/>
          <w:lang w:val="vi"/>
        </w:rPr>
        <w:tab/>
      </w:r>
      <w:r w:rsidRPr="00CA0D85">
        <w:rPr>
          <w:rFonts w:ascii="Arial" w:hAnsi="Arial" w:cs="Arial"/>
          <w:i/>
          <w:iCs/>
          <w:sz w:val="22"/>
          <w:szCs w:val="22"/>
          <w:lang w:val="vi"/>
        </w:rPr>
        <w:t xml:space="preserve">. Người giám hộ/người bảo hộ [-] đã nhận [-] đã </w:t>
      </w:r>
      <w:r w:rsidRPr="00CA0D85">
        <w:rPr>
          <w:rFonts w:ascii="Arial" w:hAnsi="Arial" w:cs="Arial"/>
          <w:b/>
          <w:bCs/>
          <w:i/>
          <w:iCs/>
          <w:sz w:val="22"/>
          <w:szCs w:val="22"/>
          <w:lang w:val="vi"/>
        </w:rPr>
        <w:t>không</w:t>
      </w:r>
      <w:r w:rsidRPr="00CA0D85">
        <w:rPr>
          <w:rFonts w:ascii="Arial" w:hAnsi="Arial" w:cs="Arial"/>
          <w:i/>
          <w:iCs/>
          <w:sz w:val="22"/>
          <w:szCs w:val="22"/>
          <w:lang w:val="vi"/>
        </w:rPr>
        <w:t xml:space="preserve"> nhận được các khoản chi trả trong số tiền là $ </w:t>
      </w:r>
      <w:r w:rsidRPr="00CA0D85">
        <w:rPr>
          <w:rFonts w:ascii="Arial" w:hAnsi="Arial" w:cs="Arial"/>
          <w:sz w:val="22"/>
          <w:szCs w:val="22"/>
          <w:lang w:val="vi"/>
        </w:rPr>
        <w:tab/>
      </w:r>
      <w:r w:rsidRPr="00CA0D85">
        <w:rPr>
          <w:rFonts w:ascii="Arial" w:hAnsi="Arial" w:cs="Arial"/>
          <w:sz w:val="22"/>
          <w:szCs w:val="22"/>
          <w:lang w:val="vi"/>
        </w:rPr>
        <w:tab/>
      </w:r>
      <w:r w:rsidRPr="00CA0D85">
        <w:rPr>
          <w:rFonts w:ascii="Arial" w:hAnsi="Arial" w:cs="Arial"/>
          <w:i/>
          <w:iCs/>
          <w:sz w:val="22"/>
          <w:szCs w:val="22"/>
          <w:lang w:val="vi"/>
        </w:rPr>
        <w:t xml:space="preserve">trong kỳ kế toán này cho các dịch vụ của họ. Người giám hộ/người bảo hộ đã đính kèm vào báo cáo này (hoặc đã trình nộp cùng với báo cáo này) một bản kê khai phí theo từng mục riêng biệt mô tả chi tiết: các dịch vụ được cung cấp, khoảng thời gian cung cấp dịch vụ, thời gian cần thiết để cung cấp dịch vụ, mức bồi thường được yêu cầu và các chi phí tự trả phải chịu. Người giám hộ/người bảo hộ sẽ yêu cầu rằng số tiền là $ </w:t>
      </w:r>
      <w:r w:rsidRPr="00CA0D85">
        <w:rPr>
          <w:rFonts w:ascii="Arial" w:hAnsi="Arial" w:cs="Arial"/>
          <w:sz w:val="22"/>
          <w:szCs w:val="22"/>
          <w:lang w:val="vi"/>
        </w:rPr>
        <w:tab/>
      </w:r>
      <w:r w:rsidRPr="00CA0D85">
        <w:rPr>
          <w:rFonts w:ascii="Arial" w:hAnsi="Arial" w:cs="Arial"/>
          <w:i/>
          <w:iCs/>
          <w:sz w:val="22"/>
          <w:szCs w:val="22"/>
          <w:lang w:val="vi"/>
        </w:rPr>
        <w:t xml:space="preserve"> được giải ngân từ tài sản của Cá Nhân.</w:t>
      </w:r>
    </w:p>
    <w:p w14:paraId="515632E4" w14:textId="346F906E" w:rsidR="007D7AD4" w:rsidRPr="00CA0D85" w:rsidRDefault="001F23CC" w:rsidP="00581877">
      <w:pPr>
        <w:pStyle w:val="WA"/>
        <w:tabs>
          <w:tab w:val="clear" w:pos="360"/>
        </w:tabs>
        <w:spacing w:before="0" w:after="0"/>
      </w:pPr>
      <w:r w:rsidRPr="00CA0D85">
        <w:rPr>
          <w:bCs/>
        </w:rPr>
        <w:t>Attorney Fees</w:t>
      </w:r>
      <w:r w:rsidRPr="00CA0D85">
        <w:rPr>
          <w:bCs/>
        </w:rPr>
        <w:br/>
      </w:r>
      <w:r w:rsidRPr="00CA0D85">
        <w:rPr>
          <w:bCs/>
          <w:i/>
          <w:iCs/>
          <w:lang w:val="vi"/>
        </w:rPr>
        <w:t>Phí Luật Sư</w:t>
      </w:r>
    </w:p>
    <w:p w14:paraId="675313E2" w14:textId="77777777" w:rsidR="00A87C20" w:rsidRPr="00CA0D85" w:rsidRDefault="001F23CC" w:rsidP="00581877">
      <w:pPr>
        <w:tabs>
          <w:tab w:val="left" w:pos="2250"/>
          <w:tab w:val="left" w:pos="4770"/>
          <w:tab w:val="left" w:pos="6750"/>
          <w:tab w:val="left" w:pos="9180"/>
        </w:tabs>
        <w:spacing w:before="120"/>
        <w:ind w:left="720"/>
        <w:rPr>
          <w:rFonts w:ascii="Arial" w:hAnsi="Arial" w:cs="Arial"/>
          <w:sz w:val="22"/>
          <w:szCs w:val="22"/>
        </w:rPr>
      </w:pPr>
      <w:r w:rsidRPr="00CA0D85">
        <w:rPr>
          <w:rFonts w:ascii="Arial" w:hAnsi="Arial" w:cs="Arial"/>
          <w:sz w:val="22"/>
          <w:szCs w:val="22"/>
        </w:rPr>
        <w:t>The guardian/conservator has retained the services of the Law Offices of</w:t>
      </w:r>
      <w:r w:rsidRPr="00CA0D85">
        <w:rPr>
          <w:rFonts w:ascii="Arial" w:hAnsi="Arial" w:cs="Arial"/>
          <w:sz w:val="22"/>
          <w:szCs w:val="22"/>
          <w:u w:val="single"/>
        </w:rPr>
        <w:tab/>
      </w:r>
      <w:r w:rsidRPr="00CA0D85">
        <w:rPr>
          <w:rFonts w:ascii="Arial" w:hAnsi="Arial" w:cs="Arial"/>
          <w:sz w:val="22"/>
          <w:szCs w:val="22"/>
        </w:rPr>
        <w:t xml:space="preserve"> and is requesting that fees and costs in the amount of $</w:t>
      </w:r>
      <w:r w:rsidRPr="00CA0D85">
        <w:rPr>
          <w:rFonts w:ascii="Arial" w:hAnsi="Arial" w:cs="Arial"/>
          <w:sz w:val="22"/>
          <w:szCs w:val="22"/>
          <w:u w:val="single"/>
        </w:rPr>
        <w:tab/>
      </w:r>
      <w:r w:rsidRPr="00CA0D85">
        <w:rPr>
          <w:rFonts w:ascii="Arial" w:hAnsi="Arial" w:cs="Arial"/>
          <w:b/>
          <w:bCs/>
          <w:sz w:val="22"/>
          <w:szCs w:val="22"/>
          <w:u w:val="single"/>
        </w:rPr>
        <w:t xml:space="preserve">        </w:t>
      </w:r>
      <w:r w:rsidRPr="00CA0D85">
        <w:rPr>
          <w:rFonts w:ascii="Arial" w:hAnsi="Arial" w:cs="Arial"/>
          <w:sz w:val="22"/>
          <w:szCs w:val="22"/>
        </w:rPr>
        <w:t xml:space="preserve"> for the </w:t>
      </w:r>
      <w:proofErr w:type="gramStart"/>
      <w:r w:rsidRPr="00CA0D85">
        <w:rPr>
          <w:rFonts w:ascii="Arial" w:hAnsi="Arial" w:cs="Arial"/>
          <w:sz w:val="22"/>
          <w:szCs w:val="22"/>
        </w:rPr>
        <w:t>time period</w:t>
      </w:r>
      <w:proofErr w:type="gramEnd"/>
      <w:r w:rsidRPr="00CA0D85">
        <w:rPr>
          <w:rFonts w:ascii="Arial" w:hAnsi="Arial" w:cs="Arial"/>
          <w:sz w:val="22"/>
          <w:szCs w:val="22"/>
        </w:rPr>
        <w:t xml:space="preserve"> of </w:t>
      </w:r>
      <w:r w:rsidRPr="00CA0D85">
        <w:rPr>
          <w:rFonts w:ascii="Arial" w:hAnsi="Arial" w:cs="Arial"/>
          <w:sz w:val="22"/>
          <w:szCs w:val="22"/>
          <w:u w:val="single"/>
        </w:rPr>
        <w:tab/>
      </w:r>
      <w:r w:rsidRPr="00CA0D85">
        <w:rPr>
          <w:rFonts w:ascii="Arial" w:hAnsi="Arial" w:cs="Arial"/>
          <w:sz w:val="22"/>
          <w:szCs w:val="22"/>
        </w:rPr>
        <w:t xml:space="preserve"> through</w:t>
      </w:r>
      <w:r w:rsidRPr="00CA0D85">
        <w:rPr>
          <w:rFonts w:ascii="Arial" w:hAnsi="Arial" w:cs="Arial"/>
          <w:sz w:val="22"/>
          <w:szCs w:val="22"/>
          <w:u w:val="single"/>
        </w:rPr>
        <w:tab/>
      </w:r>
      <w:r w:rsidRPr="00CA0D85">
        <w:rPr>
          <w:rFonts w:ascii="Arial" w:hAnsi="Arial" w:cs="Arial"/>
          <w:sz w:val="22"/>
          <w:szCs w:val="22"/>
        </w:rPr>
        <w:t xml:space="preserve"> be paid from guardianship assets. Attached in this report (or filed herewith) is an itemized fee declaration that describes the legal services provided.</w:t>
      </w:r>
    </w:p>
    <w:p w14:paraId="45FF4A0C" w14:textId="0FBC10E3" w:rsidR="007D7AD4" w:rsidRPr="00CA0D85" w:rsidRDefault="00A87C20" w:rsidP="00DD23EE">
      <w:pPr>
        <w:tabs>
          <w:tab w:val="left" w:pos="2250"/>
          <w:tab w:val="left" w:pos="4770"/>
          <w:tab w:val="left" w:pos="6750"/>
          <w:tab w:val="left" w:pos="9180"/>
        </w:tabs>
        <w:ind w:left="720"/>
        <w:rPr>
          <w:rFonts w:ascii="Arial" w:hAnsi="Arial" w:cs="Arial"/>
          <w:i/>
          <w:sz w:val="22"/>
          <w:szCs w:val="22"/>
          <w:lang w:val="vi"/>
        </w:rPr>
      </w:pPr>
      <w:r w:rsidRPr="00CA0D85">
        <w:rPr>
          <w:rFonts w:ascii="Arial" w:hAnsi="Arial" w:cs="Arial"/>
          <w:i/>
          <w:iCs/>
          <w:sz w:val="22"/>
          <w:szCs w:val="22"/>
          <w:lang w:val="vi"/>
        </w:rPr>
        <w:t>Người giám hộ/người bảo hộ đã thuê các dịch vụ của Văn Phòng Luật</w:t>
      </w:r>
      <w:r w:rsidRPr="00CA0D85">
        <w:rPr>
          <w:rFonts w:ascii="Arial" w:hAnsi="Arial" w:cs="Arial"/>
          <w:sz w:val="22"/>
          <w:szCs w:val="22"/>
          <w:lang w:val="vi"/>
        </w:rPr>
        <w:tab/>
      </w:r>
      <w:r w:rsidRPr="00CA0D85">
        <w:rPr>
          <w:rFonts w:ascii="Arial" w:hAnsi="Arial" w:cs="Arial"/>
          <w:i/>
          <w:iCs/>
          <w:sz w:val="22"/>
          <w:szCs w:val="22"/>
          <w:lang w:val="vi"/>
        </w:rPr>
        <w:t xml:space="preserve"> sẽ yêu cầu rằng phí và chi phí trong số tiền là $</w:t>
      </w:r>
      <w:r w:rsidRPr="00CA0D85">
        <w:rPr>
          <w:rFonts w:ascii="Arial" w:hAnsi="Arial" w:cs="Arial"/>
          <w:sz w:val="22"/>
          <w:szCs w:val="22"/>
          <w:lang w:val="vi"/>
        </w:rPr>
        <w:tab/>
      </w:r>
      <w:r w:rsidRPr="00CA0D85">
        <w:rPr>
          <w:rFonts w:ascii="Arial" w:hAnsi="Arial" w:cs="Arial"/>
          <w:i/>
          <w:iCs/>
          <w:sz w:val="22"/>
          <w:szCs w:val="22"/>
          <w:lang w:val="vi"/>
        </w:rPr>
        <w:t xml:space="preserve">         cho thời hạn </w:t>
      </w:r>
      <w:r w:rsidRPr="00CA0D85">
        <w:rPr>
          <w:rFonts w:ascii="Arial" w:hAnsi="Arial" w:cs="Arial"/>
          <w:sz w:val="22"/>
          <w:szCs w:val="22"/>
          <w:lang w:val="vi"/>
        </w:rPr>
        <w:tab/>
      </w:r>
      <w:r w:rsidRPr="00CA0D85">
        <w:rPr>
          <w:rFonts w:ascii="Arial" w:hAnsi="Arial" w:cs="Arial"/>
          <w:i/>
          <w:iCs/>
          <w:sz w:val="22"/>
          <w:szCs w:val="22"/>
          <w:lang w:val="vi"/>
        </w:rPr>
        <w:t xml:space="preserve"> đến</w:t>
      </w:r>
      <w:r w:rsidRPr="00CA0D85">
        <w:rPr>
          <w:rFonts w:ascii="Arial" w:hAnsi="Arial" w:cs="Arial"/>
          <w:sz w:val="22"/>
          <w:szCs w:val="22"/>
          <w:lang w:val="vi"/>
        </w:rPr>
        <w:tab/>
      </w:r>
      <w:r w:rsidRPr="00CA0D85">
        <w:rPr>
          <w:rFonts w:ascii="Arial" w:hAnsi="Arial" w:cs="Arial"/>
          <w:i/>
          <w:iCs/>
          <w:sz w:val="22"/>
          <w:szCs w:val="22"/>
          <w:lang w:val="vi"/>
        </w:rPr>
        <w:t xml:space="preserve"> được chi trả từ tài sản thuộc quyền bảo hộ. Đính kèm vào báo cáo này (hoặc được trình nộp kèm theo đây) là một bản kê khai phí theo từng mục mô tả các dịch vụ pháp lý được cung cấp.</w:t>
      </w:r>
    </w:p>
    <w:p w14:paraId="42BBCB94" w14:textId="2221208E" w:rsidR="007D7AD4" w:rsidRPr="00CA0D85" w:rsidRDefault="001F23CC" w:rsidP="00581877">
      <w:pPr>
        <w:pStyle w:val="WA"/>
        <w:tabs>
          <w:tab w:val="clear" w:pos="360"/>
        </w:tabs>
        <w:spacing w:before="0" w:after="0"/>
        <w:rPr>
          <w:lang w:val="vi"/>
        </w:rPr>
      </w:pPr>
      <w:r w:rsidRPr="00CA0D85">
        <w:rPr>
          <w:bCs/>
          <w:lang w:val="vi"/>
        </w:rPr>
        <w:t>Guardian/Conservator’s Monthly Allowance</w:t>
      </w:r>
      <w:r w:rsidRPr="00CA0D85">
        <w:rPr>
          <w:bCs/>
          <w:lang w:val="vi"/>
        </w:rPr>
        <w:br/>
      </w:r>
      <w:r w:rsidRPr="00CA0D85">
        <w:rPr>
          <w:bCs/>
          <w:i/>
          <w:iCs/>
          <w:lang w:val="vi"/>
        </w:rPr>
        <w:t>Khoản Trợ Cấp Hàng Tháng Của Người Giám Hộ/Người Bảo Hộ</w:t>
      </w:r>
      <w:r w:rsidRPr="00CA0D85">
        <w:rPr>
          <w:bCs/>
          <w:lang w:val="vi"/>
        </w:rPr>
        <w:t xml:space="preserve"> </w:t>
      </w:r>
    </w:p>
    <w:p w14:paraId="4FF590E8" w14:textId="77777777" w:rsidR="00A87C20" w:rsidRPr="00CA0D85" w:rsidRDefault="009E483A" w:rsidP="00581877">
      <w:pPr>
        <w:tabs>
          <w:tab w:val="left" w:pos="2520"/>
          <w:tab w:val="left" w:pos="4770"/>
          <w:tab w:val="left" w:pos="7650"/>
          <w:tab w:val="left" w:pos="9360"/>
        </w:tabs>
        <w:spacing w:before="120"/>
        <w:ind w:left="720"/>
        <w:rPr>
          <w:rFonts w:ascii="Arial" w:hAnsi="Arial" w:cs="Arial"/>
          <w:sz w:val="22"/>
          <w:szCs w:val="22"/>
        </w:rPr>
      </w:pPr>
      <w:r w:rsidRPr="00CA0D85">
        <w:rPr>
          <w:rFonts w:ascii="Arial" w:hAnsi="Arial" w:cs="Arial"/>
          <w:sz w:val="22"/>
          <w:szCs w:val="22"/>
        </w:rPr>
        <w:t xml:space="preserve">The guardian/conservator is requesting a monthly allowance for ongoing: </w:t>
      </w:r>
      <w:r w:rsidRPr="00CA0D85">
        <w:rPr>
          <w:rFonts w:ascii="Arial" w:hAnsi="Arial" w:cs="Arial"/>
          <w:sz w:val="22"/>
          <w:szCs w:val="22"/>
        </w:rPr>
        <w:br/>
        <w:t>(a) guardian/conservator fees and costs and (b) attorney fees and costs for services already performed. The amount of guardian/conservator fees and costs and attorney fees and costs for services performed for the previous accounting period totaled $</w:t>
      </w:r>
      <w:r w:rsidRPr="00CA0D85">
        <w:rPr>
          <w:rFonts w:ascii="Arial" w:hAnsi="Arial" w:cs="Arial"/>
          <w:sz w:val="22"/>
          <w:szCs w:val="22"/>
          <w:u w:val="single"/>
        </w:rPr>
        <w:t xml:space="preserve">        </w:t>
      </w:r>
      <w:proofErr w:type="gramStart"/>
      <w:r w:rsidRPr="00CA0D85">
        <w:rPr>
          <w:rFonts w:ascii="Arial" w:hAnsi="Arial" w:cs="Arial"/>
          <w:sz w:val="22"/>
          <w:szCs w:val="22"/>
          <w:u w:val="single"/>
        </w:rPr>
        <w:t xml:space="preserve">  </w:t>
      </w:r>
      <w:r w:rsidRPr="00CA0D85">
        <w:rPr>
          <w:rFonts w:ascii="Arial" w:hAnsi="Arial" w:cs="Arial"/>
          <w:sz w:val="22"/>
          <w:szCs w:val="22"/>
        </w:rPr>
        <w:t>.</w:t>
      </w:r>
      <w:proofErr w:type="gramEnd"/>
      <w:r w:rsidRPr="00CA0D85">
        <w:rPr>
          <w:rFonts w:ascii="Arial" w:hAnsi="Arial" w:cs="Arial"/>
          <w:sz w:val="22"/>
          <w:szCs w:val="22"/>
        </w:rPr>
        <w:t xml:space="preserve"> This is a monthly average of $ </w:t>
      </w:r>
      <w:r w:rsidRPr="00CA0D85">
        <w:rPr>
          <w:rFonts w:ascii="Arial" w:hAnsi="Arial" w:cs="Arial"/>
          <w:sz w:val="22"/>
          <w:szCs w:val="22"/>
          <w:u w:val="single"/>
        </w:rPr>
        <w:tab/>
      </w:r>
      <w:r w:rsidRPr="00CA0D85">
        <w:rPr>
          <w:rFonts w:ascii="Arial" w:hAnsi="Arial" w:cs="Arial"/>
          <w:sz w:val="22"/>
          <w:szCs w:val="22"/>
        </w:rPr>
        <w:t xml:space="preserve">. The actual monthly allowance that the guardian/conservator received during the previous accounting period was </w:t>
      </w:r>
      <w:proofErr w:type="gramStart"/>
      <w:r w:rsidRPr="00CA0D85">
        <w:rPr>
          <w:rFonts w:ascii="Arial" w:hAnsi="Arial" w:cs="Arial"/>
          <w:sz w:val="22"/>
          <w:szCs w:val="22"/>
        </w:rPr>
        <w:t>$__</w:t>
      </w:r>
      <w:proofErr w:type="gramEnd"/>
      <w:r w:rsidRPr="00CA0D85">
        <w:rPr>
          <w:rFonts w:ascii="Arial" w:hAnsi="Arial" w:cs="Arial"/>
          <w:sz w:val="22"/>
          <w:szCs w:val="22"/>
        </w:rPr>
        <w:t xml:space="preserve">_______. The guardian/conservator now requests a monthly allowance of $ ___________. This allowance (paid monthly) would be considered an “advance” on the fees and costs billed by the guardian/conservator, or its attorney, for services already performed. However, the total fees and costs billed (notwithstanding the allowance payments) should: (a) ultimately be subject to the review and approval of the court and (b) create no </w:t>
      </w:r>
      <w:r w:rsidRPr="00CA0D85">
        <w:rPr>
          <w:rFonts w:ascii="Arial" w:hAnsi="Arial" w:cs="Arial"/>
          <w:sz w:val="22"/>
          <w:szCs w:val="22"/>
        </w:rPr>
        <w:lastRenderedPageBreak/>
        <w:t>presumptions by the court or the guardian/conservator regarding the reasonableness, or necessity, of those fees and costs. Said monthly allowance should be made effective as of (date) _____________.</w:t>
      </w:r>
    </w:p>
    <w:p w14:paraId="6EBDFE40" w14:textId="0AE5CB95" w:rsidR="007D7AD4" w:rsidRPr="00CA0D85" w:rsidRDefault="00A87C20" w:rsidP="00DD23EE">
      <w:pPr>
        <w:tabs>
          <w:tab w:val="left" w:pos="2520"/>
          <w:tab w:val="left" w:pos="4770"/>
          <w:tab w:val="left" w:pos="7650"/>
          <w:tab w:val="left" w:pos="9360"/>
        </w:tabs>
        <w:ind w:left="720"/>
        <w:rPr>
          <w:rFonts w:ascii="Arial" w:hAnsi="Arial" w:cs="Arial"/>
          <w:i/>
          <w:sz w:val="22"/>
          <w:szCs w:val="22"/>
          <w:lang w:val="vi"/>
        </w:rPr>
      </w:pPr>
      <w:r w:rsidRPr="00CA0D85">
        <w:rPr>
          <w:rFonts w:ascii="Arial" w:hAnsi="Arial" w:cs="Arial"/>
          <w:i/>
          <w:iCs/>
          <w:sz w:val="22"/>
          <w:szCs w:val="22"/>
          <w:lang w:val="vi"/>
        </w:rPr>
        <w:t xml:space="preserve">Người giám hộ/người bảo hộ sẽ yêu cầu trợ cấp hàng tháng cho các khoản đang diễn ra: </w:t>
      </w:r>
      <w:r w:rsidRPr="00CA0D85">
        <w:rPr>
          <w:rFonts w:ascii="Arial" w:hAnsi="Arial" w:cs="Arial"/>
          <w:i/>
          <w:iCs/>
          <w:sz w:val="22"/>
          <w:szCs w:val="22"/>
          <w:lang w:val="vi"/>
        </w:rPr>
        <w:br/>
        <w:t xml:space="preserve">(a) phí và chi phí người giám hộ/người bảo hộ và (b) phí và chi phí luật sư cho các dịch vụ đã thực hiện. Tổng số tiền phí và chi phí người giám hộ/người bảo trợ và phí và chi phí luật sư cho các dịch vụ được thực hiện trong kỳ kế toán trước lên đến là $          . Đây là khoản bình quân hàng tháng là $ </w:t>
      </w:r>
      <w:r w:rsidRPr="00CA0D85">
        <w:rPr>
          <w:rFonts w:ascii="Arial" w:hAnsi="Arial" w:cs="Arial"/>
          <w:sz w:val="22"/>
          <w:szCs w:val="22"/>
          <w:lang w:val="vi"/>
        </w:rPr>
        <w:tab/>
      </w:r>
      <w:r w:rsidRPr="00CA0D85">
        <w:rPr>
          <w:rFonts w:ascii="Arial" w:hAnsi="Arial" w:cs="Arial"/>
          <w:i/>
          <w:iCs/>
          <w:sz w:val="22"/>
          <w:szCs w:val="22"/>
          <w:lang w:val="vi"/>
        </w:rPr>
        <w:t>. Trợ cấp hàng tháng thực sự mà người giám hộ/người bảo hộ nhận đã nhận được trong kỳ kế toán trước là $</w:t>
      </w:r>
      <w:r w:rsidRPr="00CA0D85">
        <w:rPr>
          <w:rFonts w:ascii="Arial" w:hAnsi="Arial" w:cs="Arial"/>
          <w:sz w:val="22"/>
          <w:szCs w:val="22"/>
          <w:lang w:val="vi"/>
        </w:rPr>
        <w:tab/>
      </w:r>
      <w:r w:rsidRPr="00CA0D85">
        <w:rPr>
          <w:rFonts w:ascii="Arial" w:hAnsi="Arial" w:cs="Arial"/>
          <w:i/>
          <w:iCs/>
          <w:sz w:val="22"/>
          <w:szCs w:val="22"/>
          <w:lang w:val="vi"/>
        </w:rPr>
        <w:t xml:space="preserve">. Người giám hộ/người bảo hộ hiện nay yêu cầu trợ cấp hàng tháng là $ </w:t>
      </w:r>
      <w:r w:rsidRPr="00CA0D85">
        <w:rPr>
          <w:rFonts w:ascii="Arial" w:hAnsi="Arial" w:cs="Arial"/>
          <w:sz w:val="22"/>
          <w:szCs w:val="22"/>
          <w:lang w:val="vi"/>
        </w:rPr>
        <w:tab/>
      </w:r>
      <w:r w:rsidRPr="00CA0D85">
        <w:rPr>
          <w:rFonts w:ascii="Arial" w:hAnsi="Arial" w:cs="Arial"/>
          <w:i/>
          <w:iCs/>
          <w:sz w:val="22"/>
          <w:szCs w:val="22"/>
          <w:lang w:val="vi"/>
        </w:rPr>
        <w:t xml:space="preserve">. Trợ cấp này (được chi trả hàng tháng) sẽ được xem là “khoản ứng trước” cho phí và chi phí được người giám hộ/người bảo hộ, hoặc luật sư của họ lập hóa đơn để thanh toán các dịch vụ đã được thực hiện. Tuy nhiên, tổng phí và chi phí được lập hóa đơn (bất chấp các khoản chi trả trợ cấp) phải: (a) cuối cùng phải tuân theo quá trình tái xét và chấp thuận của tòa án và (b) không tạo ra giả định nào của tòa án hoặc người giám hộ/người bảo hộ liên quan đến tính hợp lý hoặc tính cần thiết của các phí và chi phí đó. Trợ cấp hàng tháng đã đề cập sẽ có hiệu lực kể từ (ngày) </w:t>
      </w:r>
    </w:p>
    <w:p w14:paraId="027E8A36" w14:textId="2F79BD47" w:rsidR="00C52BB1" w:rsidRPr="00CA0D85" w:rsidRDefault="00C52BB1" w:rsidP="00581877">
      <w:pPr>
        <w:pStyle w:val="WA"/>
        <w:tabs>
          <w:tab w:val="clear" w:pos="360"/>
        </w:tabs>
        <w:spacing w:before="0" w:after="0"/>
      </w:pPr>
      <w:r w:rsidRPr="00CA0D85">
        <w:rPr>
          <w:bCs/>
        </w:rPr>
        <w:t>Successor Guardian and/or Conservator</w:t>
      </w:r>
      <w:r w:rsidRPr="00CA0D85">
        <w:rPr>
          <w:bCs/>
        </w:rPr>
        <w:br/>
      </w:r>
      <w:r w:rsidRPr="00CA0D85">
        <w:rPr>
          <w:bCs/>
          <w:i/>
          <w:iCs/>
          <w:lang w:val="vi"/>
        </w:rPr>
        <w:t>Người Giám Hộ và/hoặc Người Bảo Hộ Kế Nhiệm</w:t>
      </w:r>
    </w:p>
    <w:p w14:paraId="23770A18" w14:textId="77777777" w:rsidR="00A87C20" w:rsidRPr="00CA0D85" w:rsidRDefault="000055AC" w:rsidP="00581877">
      <w:pPr>
        <w:tabs>
          <w:tab w:val="left" w:pos="9180"/>
        </w:tabs>
        <w:suppressAutoHyphens/>
        <w:overflowPunct/>
        <w:autoSpaceDE/>
        <w:autoSpaceDN/>
        <w:adjustRightInd/>
        <w:spacing w:before="120"/>
        <w:ind w:left="1080" w:hanging="360"/>
        <w:textAlignment w:val="auto"/>
        <w:rPr>
          <w:rFonts w:ascii="Arial" w:hAnsi="Arial" w:cs="Arial"/>
          <w:sz w:val="22"/>
          <w:szCs w:val="22"/>
        </w:rPr>
      </w:pPr>
      <w:proofErr w:type="gramStart"/>
      <w:r w:rsidRPr="00CA0D85">
        <w:rPr>
          <w:rFonts w:ascii="Arial" w:hAnsi="Arial" w:cs="Arial"/>
          <w:sz w:val="22"/>
          <w:szCs w:val="22"/>
        </w:rPr>
        <w:t>[  ]</w:t>
      </w:r>
      <w:proofErr w:type="gramEnd"/>
      <w:r w:rsidRPr="00CA0D85">
        <w:rPr>
          <w:rFonts w:ascii="Arial" w:hAnsi="Arial" w:cs="Arial"/>
          <w:sz w:val="22"/>
          <w:szCs w:val="22"/>
        </w:rPr>
        <w:tab/>
        <w:t xml:space="preserve">A successor guardian/conservator has already been named to serve when a designated event occurs. The successor guardian/conservator </w:t>
      </w:r>
      <w:proofErr w:type="gramStart"/>
      <w:r w:rsidRPr="00CA0D85">
        <w:rPr>
          <w:rFonts w:ascii="Arial" w:hAnsi="Arial" w:cs="Arial"/>
          <w:sz w:val="22"/>
          <w:szCs w:val="22"/>
        </w:rPr>
        <w:t>[  ]</w:t>
      </w:r>
      <w:proofErr w:type="gramEnd"/>
      <w:r w:rsidRPr="00CA0D85">
        <w:rPr>
          <w:rFonts w:ascii="Arial" w:hAnsi="Arial" w:cs="Arial"/>
          <w:sz w:val="22"/>
          <w:szCs w:val="22"/>
        </w:rPr>
        <w:t xml:space="preserve"> is </w:t>
      </w:r>
      <w:proofErr w:type="gramStart"/>
      <w:r w:rsidRPr="00CA0D85">
        <w:rPr>
          <w:rFonts w:ascii="Arial" w:hAnsi="Arial" w:cs="Arial"/>
          <w:sz w:val="22"/>
          <w:szCs w:val="22"/>
        </w:rPr>
        <w:t>still  [  ]</w:t>
      </w:r>
      <w:proofErr w:type="gramEnd"/>
      <w:r w:rsidRPr="00CA0D85">
        <w:rPr>
          <w:rFonts w:ascii="Arial" w:hAnsi="Arial" w:cs="Arial"/>
          <w:sz w:val="22"/>
          <w:szCs w:val="22"/>
        </w:rPr>
        <w:t xml:space="preserve"> is not able to serve.</w:t>
      </w:r>
    </w:p>
    <w:p w14:paraId="574D174D" w14:textId="54AEA45C" w:rsidR="00176114" w:rsidRPr="00CA0D85" w:rsidRDefault="00552201" w:rsidP="00DD23EE">
      <w:pPr>
        <w:tabs>
          <w:tab w:val="left" w:pos="9180"/>
        </w:tabs>
        <w:suppressAutoHyphens/>
        <w:overflowPunct/>
        <w:autoSpaceDE/>
        <w:autoSpaceDN/>
        <w:adjustRightInd/>
        <w:ind w:left="1080" w:hanging="360"/>
        <w:textAlignment w:val="auto"/>
        <w:rPr>
          <w:rFonts w:ascii="Arial" w:hAnsi="Arial" w:cs="Arial"/>
          <w:i/>
          <w:sz w:val="22"/>
          <w:szCs w:val="22"/>
          <w:u w:val="single"/>
          <w:lang w:val="vi"/>
        </w:rPr>
      </w:pPr>
      <w:r w:rsidRPr="00CA0D85">
        <w:rPr>
          <w:rFonts w:ascii="Arial" w:hAnsi="Arial" w:cs="Arial"/>
          <w:i/>
          <w:iCs/>
          <w:sz w:val="22"/>
          <w:szCs w:val="22"/>
        </w:rPr>
        <w:tab/>
      </w:r>
      <w:r w:rsidRPr="00CA0D85">
        <w:rPr>
          <w:rFonts w:ascii="Arial" w:hAnsi="Arial" w:cs="Arial"/>
          <w:i/>
          <w:iCs/>
          <w:sz w:val="22"/>
          <w:szCs w:val="22"/>
          <w:lang w:val="vi"/>
        </w:rPr>
        <w:t>Người giám hộ/người bảo hộ kế nhiệm đã được chỉ định để phục vụ khi sự kiện được chỉ định diễn ra. Người giám hộ/người bảo hộ kế nhiệm [-] vẫn còn  [-] không thể phục vụ.</w:t>
      </w:r>
    </w:p>
    <w:p w14:paraId="15179300" w14:textId="77777777" w:rsidR="00A87C20" w:rsidRPr="00CA0D85" w:rsidRDefault="0008513D" w:rsidP="00581877">
      <w:pPr>
        <w:pStyle w:val="WA"/>
        <w:numPr>
          <w:ilvl w:val="0"/>
          <w:numId w:val="0"/>
        </w:numPr>
        <w:tabs>
          <w:tab w:val="clear" w:pos="720"/>
          <w:tab w:val="left" w:pos="9180"/>
        </w:tabs>
        <w:spacing w:after="0"/>
        <w:ind w:left="1080" w:hanging="360"/>
        <w:rPr>
          <w:b w:val="0"/>
          <w:u w:val="single"/>
        </w:rPr>
      </w:pPr>
      <w:proofErr w:type="gramStart"/>
      <w:r w:rsidRPr="00CA0D85">
        <w:rPr>
          <w:b w:val="0"/>
        </w:rPr>
        <w:t>[  ]</w:t>
      </w:r>
      <w:proofErr w:type="gramEnd"/>
      <w:r w:rsidRPr="00CA0D85">
        <w:rPr>
          <w:b w:val="0"/>
        </w:rPr>
        <w:tab/>
        <w:t xml:space="preserve">I nominate </w:t>
      </w:r>
      <w:r w:rsidRPr="00CA0D85">
        <w:rPr>
          <w:b w:val="0"/>
          <w:i/>
          <w:iCs/>
        </w:rPr>
        <w:t xml:space="preserve">(Name) </w:t>
      </w:r>
      <w:r w:rsidRPr="00CA0D85">
        <w:rPr>
          <w:b w:val="0"/>
          <w:i/>
          <w:iCs/>
          <w:u w:val="single"/>
        </w:rPr>
        <w:tab/>
      </w:r>
      <w:r w:rsidRPr="00CA0D85">
        <w:rPr>
          <w:b w:val="0"/>
        </w:rPr>
        <w:t xml:space="preserve"> as the successor </w:t>
      </w:r>
      <w:proofErr w:type="gramStart"/>
      <w:r w:rsidRPr="00CA0D85">
        <w:rPr>
          <w:b w:val="0"/>
        </w:rPr>
        <w:t>[  ]</w:t>
      </w:r>
      <w:proofErr w:type="gramEnd"/>
      <w:r w:rsidRPr="00CA0D85">
        <w:rPr>
          <w:b w:val="0"/>
        </w:rPr>
        <w:t xml:space="preserve"> </w:t>
      </w:r>
      <w:proofErr w:type="gramStart"/>
      <w:r w:rsidRPr="00CA0D85">
        <w:rPr>
          <w:b w:val="0"/>
        </w:rPr>
        <w:t>guardian  [  ]</w:t>
      </w:r>
      <w:proofErr w:type="gramEnd"/>
      <w:r w:rsidRPr="00CA0D85">
        <w:rPr>
          <w:b w:val="0"/>
        </w:rPr>
        <w:t xml:space="preserve"> conservator. Address: </w:t>
      </w:r>
      <w:r w:rsidRPr="00CA0D85">
        <w:rPr>
          <w:b w:val="0"/>
          <w:u w:val="single"/>
        </w:rPr>
        <w:tab/>
        <w:t xml:space="preserve"> </w:t>
      </w:r>
      <w:r w:rsidRPr="00CA0D85">
        <w:rPr>
          <w:b w:val="0"/>
        </w:rPr>
        <w:t>The successor guardian/conservator will serve when the following event occurs:</w:t>
      </w:r>
      <w:r w:rsidRPr="00CA0D85">
        <w:rPr>
          <w:b w:val="0"/>
          <w:u w:val="single"/>
        </w:rPr>
        <w:tab/>
      </w:r>
    </w:p>
    <w:p w14:paraId="11773F17" w14:textId="55316F7C" w:rsidR="003D3A9F" w:rsidRPr="00CA0D85" w:rsidRDefault="00552201" w:rsidP="00DD23EE">
      <w:pPr>
        <w:pStyle w:val="WA"/>
        <w:numPr>
          <w:ilvl w:val="0"/>
          <w:numId w:val="0"/>
        </w:numPr>
        <w:tabs>
          <w:tab w:val="clear" w:pos="720"/>
          <w:tab w:val="left" w:pos="9180"/>
        </w:tabs>
        <w:spacing w:before="0" w:after="0"/>
        <w:ind w:left="1080" w:hanging="360"/>
        <w:rPr>
          <w:b w:val="0"/>
          <w:i/>
          <w:u w:val="single"/>
          <w:lang w:val="vi"/>
        </w:rPr>
      </w:pPr>
      <w:r w:rsidRPr="00CA0D85">
        <w:rPr>
          <w:b w:val="0"/>
          <w:i/>
          <w:iCs/>
        </w:rPr>
        <w:tab/>
      </w:r>
      <w:r w:rsidRPr="00CA0D85">
        <w:rPr>
          <w:b w:val="0"/>
          <w:i/>
          <w:iCs/>
          <w:lang w:val="vi"/>
        </w:rPr>
        <w:t xml:space="preserve">Tôi chỉ định (Tên) </w:t>
      </w:r>
      <w:r w:rsidRPr="00CA0D85">
        <w:rPr>
          <w:b w:val="0"/>
          <w:lang w:val="vi"/>
        </w:rPr>
        <w:tab/>
      </w:r>
      <w:r w:rsidRPr="00CA0D85">
        <w:rPr>
          <w:b w:val="0"/>
          <w:i/>
          <w:iCs/>
          <w:lang w:val="vi"/>
        </w:rPr>
        <w:t xml:space="preserve"> làm [-] người giám hộ kế nhiệm  [-] người bảo hộ kế nhiệm. Địa chỉ: </w:t>
      </w:r>
      <w:r w:rsidRPr="00CA0D85">
        <w:rPr>
          <w:b w:val="0"/>
          <w:lang w:val="vi"/>
        </w:rPr>
        <w:tab/>
      </w:r>
      <w:r w:rsidRPr="00CA0D85">
        <w:rPr>
          <w:b w:val="0"/>
          <w:i/>
          <w:iCs/>
          <w:u w:val="single"/>
          <w:lang w:val="vi"/>
        </w:rPr>
        <w:t xml:space="preserve"> </w:t>
      </w:r>
      <w:r w:rsidRPr="00CA0D85">
        <w:rPr>
          <w:b w:val="0"/>
          <w:i/>
          <w:iCs/>
          <w:lang w:val="vi"/>
        </w:rPr>
        <w:t>Người giám hộ/người bảo hộ kế nhiệm sẽ phụ vụ khi sự kiện sau đây diễn ra:</w:t>
      </w:r>
    </w:p>
    <w:p w14:paraId="2443F646" w14:textId="5E075514" w:rsidR="0008513D" w:rsidRPr="00CA0D85" w:rsidRDefault="003D3A9F" w:rsidP="00552201">
      <w:pPr>
        <w:pStyle w:val="WA"/>
        <w:numPr>
          <w:ilvl w:val="0"/>
          <w:numId w:val="0"/>
        </w:numPr>
        <w:tabs>
          <w:tab w:val="clear" w:pos="720"/>
          <w:tab w:val="left" w:pos="9180"/>
        </w:tabs>
        <w:spacing w:after="0"/>
        <w:ind w:left="1080"/>
        <w:rPr>
          <w:b w:val="0"/>
          <w:u w:val="single"/>
        </w:rPr>
      </w:pPr>
      <w:r w:rsidRPr="00CA0D85">
        <w:rPr>
          <w:b w:val="0"/>
          <w:u w:val="single"/>
          <w:lang w:val="vi"/>
        </w:rPr>
        <w:tab/>
      </w:r>
      <w:r w:rsidRPr="00CA0D85">
        <w:rPr>
          <w:b w:val="0"/>
          <w:u w:val="single"/>
        </w:rPr>
        <w:t>.</w:t>
      </w:r>
      <w:r w:rsidRPr="00CA0D85">
        <w:rPr>
          <w:b w:val="0"/>
          <w:i/>
          <w:iCs/>
          <w:u w:val="single"/>
          <w:lang w:val="vi"/>
        </w:rPr>
        <w:t xml:space="preserve"> </w:t>
      </w:r>
    </w:p>
    <w:p w14:paraId="20A279AC" w14:textId="77777777" w:rsidR="00A87C20" w:rsidRPr="00CA0D85" w:rsidRDefault="000055AC" w:rsidP="00581877">
      <w:pPr>
        <w:pStyle w:val="WA"/>
        <w:numPr>
          <w:ilvl w:val="0"/>
          <w:numId w:val="0"/>
        </w:numPr>
        <w:tabs>
          <w:tab w:val="clear" w:pos="720"/>
          <w:tab w:val="left" w:pos="9180"/>
        </w:tabs>
        <w:spacing w:after="0"/>
        <w:ind w:left="1080" w:hanging="360"/>
        <w:rPr>
          <w:b w:val="0"/>
        </w:rPr>
      </w:pPr>
      <w:proofErr w:type="gramStart"/>
      <w:r w:rsidRPr="00CA0D85">
        <w:rPr>
          <w:b w:val="0"/>
        </w:rPr>
        <w:t>[  ]</w:t>
      </w:r>
      <w:proofErr w:type="gramEnd"/>
      <w:r w:rsidRPr="00CA0D85">
        <w:rPr>
          <w:b w:val="0"/>
        </w:rPr>
        <w:tab/>
        <w:t>Does not apply. No successor guardian/conservator has been named.</w:t>
      </w:r>
    </w:p>
    <w:p w14:paraId="534F533E" w14:textId="036ACD18" w:rsidR="000055AC" w:rsidRPr="00CA0D85" w:rsidRDefault="00552201" w:rsidP="00DD23EE">
      <w:pPr>
        <w:pStyle w:val="WA"/>
        <w:numPr>
          <w:ilvl w:val="0"/>
          <w:numId w:val="0"/>
        </w:numPr>
        <w:tabs>
          <w:tab w:val="clear" w:pos="720"/>
          <w:tab w:val="left" w:pos="9180"/>
        </w:tabs>
        <w:spacing w:before="0" w:after="0"/>
        <w:ind w:left="1080" w:hanging="360"/>
        <w:rPr>
          <w:b w:val="0"/>
          <w:i/>
        </w:rPr>
      </w:pPr>
      <w:r w:rsidRPr="00CA0D85">
        <w:rPr>
          <w:b w:val="0"/>
          <w:i/>
          <w:iCs/>
        </w:rPr>
        <w:tab/>
      </w:r>
      <w:r w:rsidRPr="00CA0D85">
        <w:rPr>
          <w:b w:val="0"/>
          <w:i/>
          <w:iCs/>
          <w:lang w:val="vi"/>
        </w:rPr>
        <w:t>Không áp dụng. Không có người giám hộ/người bảo hộ kế nhiệm nào đã được chỉ định.</w:t>
      </w:r>
    </w:p>
    <w:p w14:paraId="6637963F" w14:textId="77777777" w:rsidR="00A87C20" w:rsidRPr="00CA0D85" w:rsidRDefault="00DD54D1" w:rsidP="00581877">
      <w:pPr>
        <w:spacing w:before="120"/>
        <w:ind w:hanging="360"/>
        <w:rPr>
          <w:rFonts w:ascii="Arial" w:hAnsi="Arial" w:cs="Arial"/>
          <w:b/>
          <w:sz w:val="22"/>
          <w:szCs w:val="22"/>
        </w:rPr>
      </w:pPr>
      <w:r w:rsidRPr="00CA0D85">
        <w:rPr>
          <w:rFonts w:ascii="Arial" w:hAnsi="Arial" w:cs="Arial"/>
          <w:b/>
          <w:bCs/>
          <w:sz w:val="22"/>
          <w:szCs w:val="22"/>
        </w:rPr>
        <w:t>Guardian</w:t>
      </w:r>
    </w:p>
    <w:p w14:paraId="4BFC697B" w14:textId="7C3AB8B5" w:rsidR="007D7AD4" w:rsidRPr="00CA0D85" w:rsidRDefault="00A87C20" w:rsidP="00DD23EE">
      <w:pPr>
        <w:ind w:hanging="360"/>
        <w:rPr>
          <w:rFonts w:ascii="Arial" w:hAnsi="Arial" w:cs="Arial"/>
          <w:b/>
          <w:i/>
          <w:sz w:val="22"/>
          <w:szCs w:val="22"/>
        </w:rPr>
      </w:pPr>
      <w:r w:rsidRPr="00CA0D85">
        <w:rPr>
          <w:rFonts w:ascii="Arial" w:hAnsi="Arial" w:cs="Arial"/>
          <w:b/>
          <w:bCs/>
          <w:i/>
          <w:iCs/>
          <w:sz w:val="22"/>
          <w:szCs w:val="22"/>
          <w:lang w:val="vi"/>
        </w:rPr>
        <w:t>Người giám hộ</w:t>
      </w:r>
    </w:p>
    <w:p w14:paraId="1B431B84" w14:textId="77777777" w:rsidR="00A87C20" w:rsidRPr="00CA0D85" w:rsidRDefault="001F23CC" w:rsidP="00581877">
      <w:pPr>
        <w:spacing w:before="120"/>
        <w:rPr>
          <w:rFonts w:ascii="Arial" w:hAnsi="Arial" w:cs="Arial"/>
          <w:b/>
          <w:sz w:val="22"/>
          <w:szCs w:val="22"/>
        </w:rPr>
      </w:pPr>
      <w:r w:rsidRPr="00CA0D85">
        <w:rPr>
          <w:rFonts w:ascii="Arial" w:hAnsi="Arial" w:cs="Arial"/>
          <w:b/>
          <w:bCs/>
          <w:sz w:val="22"/>
          <w:szCs w:val="22"/>
        </w:rPr>
        <w:t>Section B – to be completed by the guardian.</w:t>
      </w:r>
    </w:p>
    <w:p w14:paraId="74267C3F" w14:textId="63D8E0F2" w:rsidR="007D7AD4" w:rsidRPr="00CA0D85" w:rsidRDefault="00A87C20" w:rsidP="00DD23EE">
      <w:pPr>
        <w:rPr>
          <w:rFonts w:ascii="Arial" w:hAnsi="Arial" w:cs="Arial"/>
          <w:b/>
          <w:i/>
          <w:sz w:val="22"/>
          <w:szCs w:val="22"/>
        </w:rPr>
      </w:pPr>
      <w:r w:rsidRPr="00CA0D85">
        <w:rPr>
          <w:rFonts w:ascii="Arial" w:hAnsi="Arial" w:cs="Arial"/>
          <w:b/>
          <w:bCs/>
          <w:i/>
          <w:iCs/>
          <w:sz w:val="22"/>
          <w:szCs w:val="22"/>
          <w:lang w:val="vi"/>
        </w:rPr>
        <w:t>Mục B – sẽ được hoàn tất bởi người giám hộ.</w:t>
      </w:r>
    </w:p>
    <w:p w14:paraId="724C7299" w14:textId="77777777" w:rsidR="00A87C20" w:rsidRPr="00CA0D85" w:rsidRDefault="001F23CC" w:rsidP="00581877">
      <w:pPr>
        <w:rPr>
          <w:rFonts w:ascii="Arial" w:hAnsi="Arial" w:cs="Arial"/>
          <w:sz w:val="22"/>
          <w:szCs w:val="22"/>
        </w:rPr>
      </w:pPr>
      <w:r w:rsidRPr="00CA0D85">
        <w:rPr>
          <w:rFonts w:ascii="Arial" w:hAnsi="Arial" w:cs="Arial"/>
          <w:sz w:val="22"/>
          <w:szCs w:val="22"/>
        </w:rPr>
        <w:t>__________________________________________________________________________</w:t>
      </w:r>
    </w:p>
    <w:p w14:paraId="47EE6AD3" w14:textId="77777777" w:rsidR="00A87C20" w:rsidRPr="00CA0D85" w:rsidRDefault="00E63A85" w:rsidP="00581877">
      <w:pPr>
        <w:spacing w:before="120"/>
        <w:rPr>
          <w:rFonts w:ascii="Arial" w:hAnsi="Arial" w:cs="Arial"/>
          <w:b/>
          <w:sz w:val="22"/>
          <w:szCs w:val="22"/>
        </w:rPr>
      </w:pPr>
      <w:r w:rsidRPr="00CA0D85">
        <w:rPr>
          <w:rFonts w:ascii="Arial" w:hAnsi="Arial" w:cs="Arial"/>
          <w:b/>
          <w:bCs/>
          <w:sz w:val="22"/>
          <w:szCs w:val="22"/>
        </w:rPr>
        <w:t>Guardian’s Report</w:t>
      </w:r>
    </w:p>
    <w:p w14:paraId="71ACB3D2" w14:textId="27BE6EA1" w:rsidR="007D7AD4" w:rsidRPr="00CA0D85" w:rsidRDefault="00A87C20" w:rsidP="00DD23EE">
      <w:pPr>
        <w:rPr>
          <w:rFonts w:ascii="Arial" w:hAnsi="Arial" w:cs="Arial"/>
          <w:b/>
          <w:i/>
          <w:sz w:val="22"/>
          <w:szCs w:val="22"/>
        </w:rPr>
      </w:pPr>
      <w:r w:rsidRPr="00CA0D85">
        <w:rPr>
          <w:rFonts w:ascii="Arial" w:hAnsi="Arial" w:cs="Arial"/>
          <w:b/>
          <w:bCs/>
          <w:i/>
          <w:iCs/>
          <w:sz w:val="22"/>
          <w:szCs w:val="22"/>
          <w:lang w:val="vi"/>
        </w:rPr>
        <w:t>Báo Cáo Của Người Giám Hộ</w:t>
      </w:r>
    </w:p>
    <w:p w14:paraId="5FC5EE51" w14:textId="4BB3D54C" w:rsidR="007D7AD4" w:rsidRPr="00CA0D85" w:rsidRDefault="001F23CC" w:rsidP="00581877">
      <w:pPr>
        <w:pStyle w:val="WA"/>
        <w:tabs>
          <w:tab w:val="clear" w:pos="360"/>
          <w:tab w:val="clear" w:pos="720"/>
        </w:tabs>
        <w:spacing w:before="0" w:after="0"/>
      </w:pPr>
      <w:r w:rsidRPr="00CA0D85">
        <w:rPr>
          <w:bCs/>
        </w:rPr>
        <w:t>Status of Individual</w:t>
      </w:r>
      <w:r w:rsidRPr="00CA0D85">
        <w:rPr>
          <w:bCs/>
        </w:rPr>
        <w:br/>
      </w:r>
      <w:r w:rsidRPr="00CA0D85">
        <w:rPr>
          <w:bCs/>
          <w:i/>
          <w:iCs/>
          <w:lang w:val="vi"/>
        </w:rPr>
        <w:t>Tình Trạng của Cá Nhân</w:t>
      </w:r>
    </w:p>
    <w:p w14:paraId="2B10E206" w14:textId="77777777" w:rsidR="00A87C20" w:rsidRPr="00CA0D85" w:rsidRDefault="001F23CC" w:rsidP="00581877">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rPr>
        <w:t xml:space="preserve">The guardian believes that the Individual is </w:t>
      </w:r>
      <w:proofErr w:type="gramStart"/>
      <w:r w:rsidRPr="00CA0D85">
        <w:rPr>
          <w:rFonts w:ascii="Arial" w:hAnsi="Arial" w:cs="Arial"/>
          <w:sz w:val="22"/>
          <w:szCs w:val="22"/>
        </w:rPr>
        <w:t>[  ]</w:t>
      </w:r>
      <w:proofErr w:type="gramEnd"/>
      <w:r w:rsidRPr="00CA0D85">
        <w:rPr>
          <w:rFonts w:ascii="Arial" w:hAnsi="Arial" w:cs="Arial"/>
          <w:sz w:val="22"/>
          <w:szCs w:val="22"/>
        </w:rPr>
        <w:t xml:space="preserve"> receiving satisfactory care </w:t>
      </w:r>
      <w:proofErr w:type="gramStart"/>
      <w:r w:rsidRPr="00CA0D85">
        <w:rPr>
          <w:rFonts w:ascii="Arial" w:hAnsi="Arial" w:cs="Arial"/>
          <w:b/>
          <w:bCs/>
          <w:sz w:val="22"/>
          <w:szCs w:val="22"/>
        </w:rPr>
        <w:t>or</w:t>
      </w:r>
      <w:r w:rsidRPr="00CA0D85">
        <w:rPr>
          <w:rFonts w:ascii="Arial" w:hAnsi="Arial" w:cs="Arial"/>
          <w:sz w:val="22"/>
          <w:szCs w:val="22"/>
        </w:rPr>
        <w:t xml:space="preserve">  [  ]</w:t>
      </w:r>
      <w:proofErr w:type="gramEnd"/>
      <w:r w:rsidRPr="00CA0D85">
        <w:rPr>
          <w:rFonts w:ascii="Arial" w:hAnsi="Arial" w:cs="Arial"/>
          <w:sz w:val="22"/>
          <w:szCs w:val="22"/>
        </w:rPr>
        <w:t xml:space="preserve"> the guardian has the following concerns for which a change is requested: </w:t>
      </w:r>
      <w:r w:rsidRPr="00CA0D85">
        <w:rPr>
          <w:rFonts w:ascii="Arial" w:hAnsi="Arial" w:cs="Arial"/>
          <w:sz w:val="22"/>
          <w:szCs w:val="22"/>
          <w:u w:val="single"/>
        </w:rPr>
        <w:tab/>
      </w:r>
    </w:p>
    <w:p w14:paraId="7AD2406C" w14:textId="25D11A07" w:rsidR="00905A19" w:rsidRPr="00CA0D85" w:rsidRDefault="00A87C20" w:rsidP="00DD23EE">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ind w:left="720"/>
        <w:textAlignment w:val="auto"/>
        <w:rPr>
          <w:rFonts w:ascii="Arial" w:hAnsi="Arial" w:cs="Arial"/>
          <w:i/>
          <w:sz w:val="22"/>
          <w:szCs w:val="22"/>
          <w:u w:val="single"/>
        </w:rPr>
      </w:pPr>
      <w:r w:rsidRPr="00CA0D85">
        <w:rPr>
          <w:rFonts w:ascii="Arial" w:hAnsi="Arial" w:cs="Arial"/>
          <w:i/>
          <w:iCs/>
          <w:sz w:val="22"/>
          <w:szCs w:val="22"/>
          <w:lang w:val="vi"/>
        </w:rPr>
        <w:lastRenderedPageBreak/>
        <w:t xml:space="preserve">Người giám hộ cho rằng Cá Nhân [-] đang nhận dịch vụ chăm sóc vừa ý </w:t>
      </w:r>
      <w:r w:rsidRPr="00CA0D85">
        <w:rPr>
          <w:rFonts w:ascii="Arial" w:hAnsi="Arial" w:cs="Arial"/>
          <w:b/>
          <w:bCs/>
          <w:i/>
          <w:iCs/>
          <w:sz w:val="22"/>
          <w:szCs w:val="22"/>
          <w:lang w:val="vi"/>
        </w:rPr>
        <w:t>hoặc</w:t>
      </w:r>
      <w:r w:rsidRPr="00CA0D85">
        <w:rPr>
          <w:rFonts w:ascii="Arial" w:hAnsi="Arial" w:cs="Arial"/>
          <w:i/>
          <w:iCs/>
          <w:sz w:val="22"/>
          <w:szCs w:val="22"/>
          <w:lang w:val="vi"/>
        </w:rPr>
        <w:t xml:space="preserve">  [-] người giám hộ có các quan ngại sau đây về việc yêu cầu một thay đổi:</w:t>
      </w:r>
    </w:p>
    <w:p w14:paraId="6EFE6BD6" w14:textId="717E54E4" w:rsidR="00905A19" w:rsidRPr="00CA0D85" w:rsidRDefault="00905A19" w:rsidP="00A34F5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317BF3A5" w14:textId="7F7D3941" w:rsidR="00905A19" w:rsidRPr="00CA0D85"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7B3EC100" w14:textId="66454946" w:rsidR="00905A19" w:rsidRPr="00CA0D85"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4B62ABBE" w14:textId="1FECDAC7" w:rsidR="00AC15ED" w:rsidRPr="00CA0D85" w:rsidRDefault="00AC15ED" w:rsidP="006A6116">
      <w:pPr>
        <w:pStyle w:val="WA"/>
        <w:tabs>
          <w:tab w:val="clear" w:pos="360"/>
          <w:tab w:val="clear" w:pos="720"/>
        </w:tabs>
        <w:spacing w:after="0"/>
      </w:pPr>
      <w:r w:rsidRPr="00CA0D85">
        <w:rPr>
          <w:bCs/>
        </w:rPr>
        <w:t>Services the Individual receives now</w:t>
      </w:r>
      <w:r w:rsidRPr="00CA0D85">
        <w:rPr>
          <w:bCs/>
        </w:rPr>
        <w:br/>
      </w:r>
      <w:r w:rsidRPr="00CA0D85">
        <w:rPr>
          <w:bCs/>
          <w:i/>
          <w:iCs/>
          <w:lang w:val="vi"/>
        </w:rPr>
        <w:t>Các dịch vụ mà Cá Nhân nhận được hiện nay</w:t>
      </w:r>
    </w:p>
    <w:p w14:paraId="0775ECB8" w14:textId="77777777" w:rsidR="00A87C20" w:rsidRPr="00CA0D85" w:rsidRDefault="00AC15ED" w:rsidP="00581877">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rPr>
        <w:t xml:space="preserve">The Individual receives the following services: </w:t>
      </w:r>
      <w:r w:rsidRPr="00CA0D85">
        <w:rPr>
          <w:rFonts w:ascii="Arial" w:hAnsi="Arial" w:cs="Arial"/>
          <w:i/>
          <w:iCs/>
          <w:sz w:val="22"/>
          <w:szCs w:val="22"/>
        </w:rPr>
        <w:t>(examples of services include supported decision making, technological assistance, medical services, educational and vocational services, and other supports and services)</w:t>
      </w:r>
      <w:r w:rsidRPr="00CA0D85">
        <w:rPr>
          <w:rFonts w:ascii="Arial" w:hAnsi="Arial" w:cs="Arial"/>
          <w:sz w:val="22"/>
          <w:szCs w:val="22"/>
        </w:rPr>
        <w:t xml:space="preserve"> </w:t>
      </w:r>
      <w:r w:rsidRPr="00CA0D85">
        <w:rPr>
          <w:rFonts w:ascii="Arial" w:hAnsi="Arial" w:cs="Arial"/>
          <w:sz w:val="22"/>
          <w:szCs w:val="22"/>
          <w:u w:val="single"/>
        </w:rPr>
        <w:tab/>
      </w:r>
    </w:p>
    <w:p w14:paraId="5B18F006" w14:textId="4629A583" w:rsidR="00AC15ED" w:rsidRPr="00CA0D85" w:rsidRDefault="00A87C20" w:rsidP="00DD23EE">
      <w:pPr>
        <w:tabs>
          <w:tab w:val="left" w:pos="9180"/>
        </w:tabs>
        <w:suppressAutoHyphens/>
        <w:overflowPunct/>
        <w:autoSpaceDE/>
        <w:autoSpaceDN/>
        <w:adjustRightInd/>
        <w:ind w:left="720"/>
        <w:textAlignment w:val="auto"/>
        <w:rPr>
          <w:rFonts w:ascii="Arial" w:hAnsi="Arial" w:cs="Arial"/>
          <w:i/>
          <w:sz w:val="22"/>
          <w:szCs w:val="22"/>
          <w:u w:val="single"/>
        </w:rPr>
      </w:pPr>
      <w:r w:rsidRPr="00CA0D85">
        <w:rPr>
          <w:rFonts w:ascii="Arial" w:hAnsi="Arial" w:cs="Arial"/>
          <w:i/>
          <w:iCs/>
          <w:sz w:val="22"/>
          <w:szCs w:val="22"/>
          <w:lang w:val="vi"/>
        </w:rPr>
        <w:t>Cá Nhân nhận được các dịch vụ sau đây: (ví dụ: các dịch vụ bao gồm hỗ trợ ra quyết định, hỗ trợ công nghệ, dịch vụ y tế, dịch vụ giáo dục và hướng nghiệp cũng như các hỗ trợ và dịch vụ khác)</w:t>
      </w:r>
    </w:p>
    <w:p w14:paraId="66BD0DD7" w14:textId="3B392C68" w:rsidR="00AC15ED" w:rsidRPr="00CA0D85" w:rsidRDefault="00AC15ED"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7DC8CE03" w14:textId="34A91793" w:rsidR="00AC15ED" w:rsidRPr="00CA0D85" w:rsidRDefault="00AC15ED"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6F9DC0DB" w14:textId="7B3F2FB1" w:rsidR="00DD0BDB" w:rsidRPr="00CA0D85" w:rsidRDefault="00DD0BDB"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FA62FE0" w14:textId="69C6649D" w:rsidR="007D7AD4" w:rsidRPr="00CA0D85" w:rsidRDefault="001F1EE2" w:rsidP="006A6116">
      <w:pPr>
        <w:pStyle w:val="WA"/>
        <w:tabs>
          <w:tab w:val="clear" w:pos="360"/>
        </w:tabs>
        <w:spacing w:after="0"/>
      </w:pPr>
      <w:r w:rsidRPr="00CA0D85">
        <w:rPr>
          <w:bCs/>
        </w:rPr>
        <w:t>Living Arrangements of Individual</w:t>
      </w:r>
      <w:r w:rsidRPr="00CA0D85">
        <w:rPr>
          <w:bCs/>
        </w:rPr>
        <w:br/>
      </w:r>
      <w:r w:rsidRPr="00CA0D85">
        <w:rPr>
          <w:bCs/>
          <w:i/>
          <w:iCs/>
          <w:lang w:val="vi"/>
        </w:rPr>
        <w:t>Quá Trình Sắp Xếp Cuộc Sống của Cá Nhân</w:t>
      </w:r>
    </w:p>
    <w:p w14:paraId="67107C6A" w14:textId="66ECB377" w:rsidR="00A87C20" w:rsidRPr="00CA0D85" w:rsidRDefault="001F23CC" w:rsidP="00581877">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rPr>
        <w:t>The Individual’s living arrangements, including any changes during this reporting period</w:t>
      </w:r>
    </w:p>
    <w:p w14:paraId="4B8A81D3" w14:textId="23285FF1" w:rsidR="00905A19" w:rsidRPr="00CA0D85" w:rsidRDefault="00A87C20" w:rsidP="00DD23EE">
      <w:pPr>
        <w:tabs>
          <w:tab w:val="left" w:pos="9180"/>
        </w:tabs>
        <w:suppressAutoHyphens/>
        <w:overflowPunct/>
        <w:autoSpaceDE/>
        <w:autoSpaceDN/>
        <w:adjustRightInd/>
        <w:ind w:left="720"/>
        <w:textAlignment w:val="auto"/>
        <w:rPr>
          <w:rFonts w:ascii="Arial" w:hAnsi="Arial" w:cs="Arial"/>
          <w:i/>
          <w:sz w:val="22"/>
          <w:szCs w:val="22"/>
          <w:u w:val="single"/>
        </w:rPr>
      </w:pPr>
      <w:r w:rsidRPr="00CA0D85">
        <w:rPr>
          <w:rFonts w:ascii="Arial" w:hAnsi="Arial" w:cs="Arial"/>
          <w:i/>
          <w:iCs/>
          <w:sz w:val="22"/>
          <w:szCs w:val="22"/>
          <w:lang w:val="vi"/>
        </w:rPr>
        <w:t>Quá trình sắp xếp cuộc sống của Cá Nhân, bao gồm bất kỳ thay đổi nào trong suốt thời hạn báo cáo này</w:t>
      </w:r>
    </w:p>
    <w:p w14:paraId="1BA364C7" w14:textId="07A4DFB0" w:rsidR="00905A19" w:rsidRPr="00CA0D85"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665DFA10" w14:textId="60F9FDE0" w:rsidR="00905A19" w:rsidRPr="00CA0D85"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73057A8" w14:textId="5699AB81" w:rsidR="00DD0BDB" w:rsidRPr="00CA0D85" w:rsidRDefault="00DD0BDB"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2B7DBD56" w14:textId="58794643" w:rsidR="007D7AD4" w:rsidRPr="00CA0D85" w:rsidRDefault="001F23CC" w:rsidP="006A6116">
      <w:pPr>
        <w:pStyle w:val="WA"/>
        <w:tabs>
          <w:tab w:val="clear" w:pos="360"/>
        </w:tabs>
        <w:spacing w:after="0"/>
      </w:pPr>
      <w:r w:rsidRPr="00CA0D85">
        <w:rPr>
          <w:bCs/>
        </w:rPr>
        <w:t>Medical Condition</w:t>
      </w:r>
      <w:r w:rsidRPr="00CA0D85">
        <w:rPr>
          <w:bCs/>
        </w:rPr>
        <w:br/>
      </w:r>
      <w:r w:rsidRPr="00CA0D85">
        <w:rPr>
          <w:bCs/>
          <w:i/>
          <w:iCs/>
          <w:lang w:val="vi"/>
        </w:rPr>
        <w:t>Tình Trạng Bệnh</w:t>
      </w:r>
    </w:p>
    <w:p w14:paraId="0F725CC0" w14:textId="77777777" w:rsidR="00A87C20" w:rsidRPr="00CA0D85" w:rsidRDefault="001F23CC" w:rsidP="00581877">
      <w:pPr>
        <w:tabs>
          <w:tab w:val="left" w:pos="9180"/>
        </w:tabs>
        <w:suppressAutoHyphen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The Individual’s medical condition, including any changes during the reporting period:</w:t>
      </w:r>
    </w:p>
    <w:p w14:paraId="5E23C0D7" w14:textId="529F2194" w:rsidR="00A33BAD" w:rsidRPr="00CA0D85" w:rsidRDefault="00A87C20" w:rsidP="00DD23EE">
      <w:pPr>
        <w:tabs>
          <w:tab w:val="left" w:pos="9180"/>
        </w:tabs>
        <w:suppressAutoHyphens/>
        <w:overflowPunct/>
        <w:autoSpaceDE/>
        <w:autoSpaceDN/>
        <w:adjustRightInd/>
        <w:ind w:left="720"/>
        <w:textAlignment w:val="auto"/>
        <w:rPr>
          <w:rFonts w:ascii="Arial" w:hAnsi="Arial" w:cs="Arial"/>
          <w:i/>
          <w:sz w:val="22"/>
          <w:szCs w:val="22"/>
          <w:u w:val="single"/>
        </w:rPr>
      </w:pPr>
      <w:r w:rsidRPr="00CA0D85">
        <w:rPr>
          <w:rFonts w:ascii="Arial" w:hAnsi="Arial" w:cs="Arial"/>
          <w:i/>
          <w:iCs/>
          <w:sz w:val="22"/>
          <w:szCs w:val="22"/>
          <w:lang w:val="vi"/>
        </w:rPr>
        <w:t>Tình trạng bệnh của Cá Nhân, bao gồm bất kỳ thay đổi nào trong suốt thời hạn báo cáo:</w:t>
      </w:r>
    </w:p>
    <w:p w14:paraId="31E3EA96" w14:textId="51DE84FF" w:rsidR="008462F3" w:rsidRPr="00CA0D85" w:rsidRDefault="008462F3"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0FAB4267" w14:textId="1AA3201A" w:rsidR="008462F3" w:rsidRPr="00CA0D85" w:rsidRDefault="008462F3"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381F2EF4" w14:textId="1FA3C599" w:rsidR="008462F3" w:rsidRPr="00CA0D85" w:rsidRDefault="008462F3" w:rsidP="006A6116">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4F11230C" w14:textId="38435335" w:rsidR="007D7AD4" w:rsidRPr="00CA0D85" w:rsidRDefault="001F23CC" w:rsidP="006A6116">
      <w:pPr>
        <w:pStyle w:val="WA"/>
        <w:tabs>
          <w:tab w:val="clear" w:pos="360"/>
        </w:tabs>
        <w:spacing w:after="0"/>
      </w:pPr>
      <w:r w:rsidRPr="00CA0D85">
        <w:rPr>
          <w:bCs/>
        </w:rPr>
        <w:t>Mental Condition</w:t>
      </w:r>
      <w:r w:rsidRPr="00CA0D85">
        <w:rPr>
          <w:bCs/>
        </w:rPr>
        <w:br/>
      </w:r>
      <w:r w:rsidRPr="00CA0D85">
        <w:rPr>
          <w:bCs/>
          <w:i/>
          <w:iCs/>
          <w:lang w:val="vi"/>
        </w:rPr>
        <w:t>Tình Trạng Tâm Thần</w:t>
      </w:r>
    </w:p>
    <w:p w14:paraId="7FBA0029" w14:textId="77777777" w:rsidR="00A87C20" w:rsidRPr="00CA0D85"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The Individual’s mental condition, including any changes during the reporting period:</w:t>
      </w:r>
    </w:p>
    <w:p w14:paraId="7298B33E" w14:textId="62CF4A5D" w:rsidR="007D7AD4" w:rsidRPr="00CA0D85"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Tình trạng tâm thần của Cá Nhân, bao gồm bất kỳ thay đổi nào trong suốt thời hạn báo cáo:</w:t>
      </w:r>
    </w:p>
    <w:p w14:paraId="6CBF9B5B" w14:textId="1554E888" w:rsidR="008462F3" w:rsidRPr="00CA0D85"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0DB7D185" w14:textId="654B4536" w:rsidR="008462F3" w:rsidRPr="00CA0D85"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5FED9EAD" w14:textId="27529D16" w:rsidR="008462F3" w:rsidRPr="00CA0D85"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59874935" w14:textId="511ADBBD" w:rsidR="001F23CC" w:rsidRPr="00CA0D85" w:rsidRDefault="001F23CC" w:rsidP="00504802">
      <w:pPr>
        <w:pStyle w:val="WA"/>
        <w:tabs>
          <w:tab w:val="clear" w:pos="360"/>
        </w:tabs>
        <w:spacing w:after="0"/>
        <w:rPr>
          <w:lang w:val="fr-FR"/>
        </w:rPr>
      </w:pPr>
      <w:r w:rsidRPr="00CA0D85">
        <w:rPr>
          <w:bCs/>
          <w:lang w:val="fr-FR"/>
        </w:rPr>
        <w:lastRenderedPageBreak/>
        <w:t>Social Arrangements</w:t>
      </w:r>
      <w:r w:rsidRPr="00CA0D85">
        <w:rPr>
          <w:bCs/>
          <w:lang w:val="fr-FR"/>
        </w:rPr>
        <w:br/>
      </w:r>
      <w:r w:rsidRPr="00CA0D85">
        <w:rPr>
          <w:bCs/>
          <w:i/>
          <w:iCs/>
          <w:lang w:val="vi"/>
        </w:rPr>
        <w:t>Quá Trình Sắp Xếp Xã Hội</w:t>
      </w:r>
    </w:p>
    <w:p w14:paraId="02562FE5" w14:textId="77777777" w:rsidR="00504802" w:rsidRPr="00CA0D85" w:rsidRDefault="001F23CC"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rPr>
        <w:t>The Individual’s social arrangements, including any changes during the reporting period:</w:t>
      </w:r>
    </w:p>
    <w:p w14:paraId="73D04811" w14:textId="7E7B5DEB" w:rsidR="008462F3" w:rsidRPr="00CA0D85" w:rsidRDefault="00A87C20" w:rsidP="00504802">
      <w:pPr>
        <w:tabs>
          <w:tab w:val="left" w:pos="9180"/>
        </w:tabs>
        <w:suppressAutoHyphens/>
        <w:overflowPunct/>
        <w:autoSpaceDE/>
        <w:autoSpaceDN/>
        <w:adjustRightInd/>
        <w:ind w:left="720"/>
        <w:textAlignment w:val="auto"/>
        <w:rPr>
          <w:rFonts w:ascii="Arial" w:hAnsi="Arial" w:cs="Arial"/>
          <w:sz w:val="22"/>
          <w:szCs w:val="22"/>
          <w:u w:val="single"/>
        </w:rPr>
      </w:pPr>
      <w:r w:rsidRPr="00CA0D85">
        <w:rPr>
          <w:rFonts w:ascii="Arial" w:hAnsi="Arial" w:cs="Arial"/>
          <w:i/>
          <w:iCs/>
          <w:sz w:val="22"/>
          <w:szCs w:val="22"/>
          <w:lang w:val="vi"/>
        </w:rPr>
        <w:t>Quá trình sắp xếp xã hội của Cá Nhân, bao gồm bất kỳ thay đổi nào trong suốt thời hạn báo cáo:</w:t>
      </w:r>
    </w:p>
    <w:p w14:paraId="17E07DA9" w14:textId="77777777" w:rsidR="00A87C20" w:rsidRPr="00CA0D85" w:rsidRDefault="008462F3" w:rsidP="00581877">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869B3B5" w14:textId="4E23A766" w:rsidR="008462F3" w:rsidRPr="00CA0D85" w:rsidRDefault="00504802"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2A1FE03A" w14:textId="67F75DBD" w:rsidR="008462F3" w:rsidRPr="00CA0D85"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27D94057" w14:textId="4E732DA1" w:rsidR="007D7AD4" w:rsidRPr="00CA0D85" w:rsidRDefault="001F23CC" w:rsidP="00504802">
      <w:pPr>
        <w:pStyle w:val="WA"/>
        <w:tabs>
          <w:tab w:val="clear" w:pos="360"/>
        </w:tabs>
        <w:spacing w:after="0"/>
      </w:pPr>
      <w:r w:rsidRPr="00CA0D85">
        <w:rPr>
          <w:bCs/>
        </w:rPr>
        <w:t>Functional Ability</w:t>
      </w:r>
      <w:r w:rsidRPr="00CA0D85">
        <w:rPr>
          <w:bCs/>
        </w:rPr>
        <w:br/>
      </w:r>
      <w:r w:rsidRPr="00CA0D85">
        <w:rPr>
          <w:bCs/>
          <w:i/>
          <w:iCs/>
          <w:lang w:val="vi"/>
        </w:rPr>
        <w:t>Khả Năng Thiết Thực</w:t>
      </w:r>
    </w:p>
    <w:p w14:paraId="3CE5907B" w14:textId="77777777" w:rsidR="00A87C20" w:rsidRPr="00CA0D85" w:rsidRDefault="001F23CC" w:rsidP="00581877">
      <w:pPr>
        <w:tabs>
          <w:tab w:val="right" w:pos="9000"/>
        </w:tabs>
        <w:spacing w:before="120"/>
        <w:ind w:left="720"/>
        <w:rPr>
          <w:rFonts w:ascii="Arial" w:hAnsi="Arial" w:cs="Arial"/>
          <w:sz w:val="22"/>
          <w:szCs w:val="22"/>
          <w:u w:val="single"/>
        </w:rPr>
      </w:pPr>
      <w:r w:rsidRPr="00CA0D85">
        <w:rPr>
          <w:rFonts w:ascii="Arial" w:hAnsi="Arial" w:cs="Arial"/>
          <w:sz w:val="22"/>
          <w:szCs w:val="22"/>
        </w:rPr>
        <w:t xml:space="preserve">A description of the Individual’s functional abilities, including any changes and support services received during the reporting period: </w:t>
      </w:r>
      <w:r w:rsidRPr="00CA0D85">
        <w:rPr>
          <w:rFonts w:ascii="Arial" w:hAnsi="Arial" w:cs="Arial"/>
          <w:sz w:val="22"/>
          <w:szCs w:val="22"/>
          <w:u w:val="single"/>
        </w:rPr>
        <w:tab/>
      </w:r>
    </w:p>
    <w:p w14:paraId="3447D4EC" w14:textId="08A6D892" w:rsidR="00CD73B7" w:rsidRPr="00CA0D85" w:rsidRDefault="00A87C20" w:rsidP="00DD23EE">
      <w:pPr>
        <w:tabs>
          <w:tab w:val="right" w:pos="9000"/>
        </w:tabs>
        <w:ind w:left="720"/>
        <w:rPr>
          <w:rFonts w:ascii="Arial" w:hAnsi="Arial" w:cs="Arial"/>
          <w:i/>
          <w:sz w:val="22"/>
          <w:szCs w:val="22"/>
          <w:u w:val="single"/>
        </w:rPr>
      </w:pPr>
      <w:r w:rsidRPr="00CA0D85">
        <w:rPr>
          <w:rFonts w:ascii="Arial" w:hAnsi="Arial" w:cs="Arial"/>
          <w:i/>
          <w:iCs/>
          <w:sz w:val="22"/>
          <w:szCs w:val="22"/>
          <w:lang w:val="vi"/>
        </w:rPr>
        <w:t>Mô tả khả năng thiết thực của Cá Nhân, bao gồm bất kỳ thay đổi nào và hỗ trợ các dịch vụ đã nhận trong suốt thời hạn báo cáo:</w:t>
      </w:r>
    </w:p>
    <w:p w14:paraId="42C029BE" w14:textId="3A64DE01" w:rsidR="00CD73B7" w:rsidRPr="00CA0D85" w:rsidRDefault="00CD73B7" w:rsidP="00504802">
      <w:pPr>
        <w:tabs>
          <w:tab w:val="right" w:pos="9000"/>
        </w:tabs>
        <w:spacing w:before="120"/>
        <w:ind w:left="720"/>
        <w:rPr>
          <w:rFonts w:ascii="Arial" w:hAnsi="Arial" w:cs="Arial"/>
          <w:sz w:val="22"/>
          <w:szCs w:val="22"/>
          <w:u w:val="single"/>
        </w:rPr>
      </w:pPr>
      <w:r w:rsidRPr="00CA0D85">
        <w:rPr>
          <w:rFonts w:ascii="Arial" w:hAnsi="Arial" w:cs="Arial"/>
          <w:sz w:val="22"/>
          <w:szCs w:val="22"/>
          <w:u w:val="single"/>
        </w:rPr>
        <w:tab/>
      </w:r>
    </w:p>
    <w:p w14:paraId="610E26DA" w14:textId="5123304C" w:rsidR="00CD73B7" w:rsidRPr="00CA0D85" w:rsidRDefault="00CD73B7" w:rsidP="00504802">
      <w:pPr>
        <w:tabs>
          <w:tab w:val="right" w:pos="9000"/>
        </w:tabs>
        <w:spacing w:before="120"/>
        <w:ind w:left="720"/>
        <w:rPr>
          <w:rFonts w:ascii="Arial" w:hAnsi="Arial" w:cs="Arial"/>
          <w:sz w:val="22"/>
          <w:szCs w:val="22"/>
          <w:u w:val="single"/>
        </w:rPr>
      </w:pPr>
      <w:r w:rsidRPr="00CA0D85">
        <w:rPr>
          <w:rFonts w:ascii="Arial" w:hAnsi="Arial" w:cs="Arial"/>
          <w:sz w:val="22"/>
          <w:szCs w:val="22"/>
          <w:u w:val="single"/>
        </w:rPr>
        <w:tab/>
      </w:r>
    </w:p>
    <w:p w14:paraId="5CE41404" w14:textId="0BEDFC3C" w:rsidR="00DD0BDB" w:rsidRPr="00CA0D85" w:rsidRDefault="00DD0BDB"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3FAFAD37" w14:textId="01C6C626" w:rsidR="007D7AD4" w:rsidRPr="00CA0D85" w:rsidRDefault="001F23CC" w:rsidP="00504802">
      <w:pPr>
        <w:pStyle w:val="WA"/>
        <w:tabs>
          <w:tab w:val="clear" w:pos="360"/>
        </w:tabs>
        <w:spacing w:after="0"/>
      </w:pPr>
      <w:r w:rsidRPr="00CA0D85">
        <w:rPr>
          <w:bCs/>
        </w:rPr>
        <w:t>Guardian’s Activities and Action’s on Behalf of the Individual</w:t>
      </w:r>
      <w:r w:rsidRPr="00CA0D85">
        <w:rPr>
          <w:bCs/>
        </w:rPr>
        <w:br/>
      </w:r>
      <w:r w:rsidRPr="00CA0D85">
        <w:rPr>
          <w:bCs/>
          <w:i/>
          <w:iCs/>
          <w:lang w:val="vi"/>
        </w:rPr>
        <w:t>Hoạt Động và Hành Động của Người Giám Hộ Thay Mặt Cho Cá Nhân</w:t>
      </w:r>
    </w:p>
    <w:p w14:paraId="20190C73" w14:textId="77777777" w:rsidR="00A87C20" w:rsidRPr="00CA0D85"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The following is a description of the guardian’s activities for the benefit of the Individual:</w:t>
      </w:r>
    </w:p>
    <w:p w14:paraId="56F09C1A" w14:textId="0EE7EC68" w:rsidR="007D7AD4" w:rsidRPr="00CA0D85"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Sau đây là một mô tả hoạt động của người giám hộ vì lợi ích của Cá Nhân:</w:t>
      </w:r>
    </w:p>
    <w:p w14:paraId="67A1789F" w14:textId="0A8E3DCB" w:rsidR="007D7AD4" w:rsidRPr="00CA0D85"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389D4A2C" w14:textId="2DF13CD3" w:rsidR="007D7AD4" w:rsidRPr="00CA0D85"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05334EBB" w14:textId="7FB7F663" w:rsidR="007D7AD4" w:rsidRPr="00CA0D85"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2EBD03FA" w14:textId="37E8489C" w:rsidR="007D7AD4" w:rsidRPr="00CA0D85"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6F1C6DDE" w14:textId="7CBD0EEA" w:rsidR="001F23CC" w:rsidRPr="00CA0D85" w:rsidRDefault="001F23CC" w:rsidP="00D57512">
      <w:pPr>
        <w:pStyle w:val="WA"/>
        <w:tabs>
          <w:tab w:val="clear" w:pos="360"/>
        </w:tabs>
        <w:spacing w:after="0"/>
      </w:pPr>
      <w:r w:rsidRPr="00CA0D85">
        <w:rPr>
          <w:bCs/>
        </w:rPr>
        <w:t>Guardian’s visits with the Individual</w:t>
      </w:r>
      <w:r w:rsidRPr="00CA0D85">
        <w:rPr>
          <w:bCs/>
        </w:rPr>
        <w:br/>
      </w:r>
      <w:r w:rsidRPr="00CA0D85">
        <w:rPr>
          <w:bCs/>
          <w:i/>
          <w:iCs/>
          <w:lang w:val="vi"/>
        </w:rPr>
        <w:t>Các chuyến thăm nom Cá Nhân của người giám hộ</w:t>
      </w:r>
    </w:p>
    <w:p w14:paraId="37DADF7A" w14:textId="77777777" w:rsidR="00A87C20" w:rsidRPr="00CA0D85" w:rsidRDefault="001F23CC" w:rsidP="00581877">
      <w:pPr>
        <w:pStyle w:val="BodyTextIndent"/>
        <w:tabs>
          <w:tab w:val="left" w:pos="1080"/>
        </w:tabs>
        <w:spacing w:before="120" w:after="0" w:line="240" w:lineRule="auto"/>
        <w:ind w:left="720"/>
        <w:rPr>
          <w:rFonts w:ascii="Arial" w:hAnsi="Arial" w:cs="Arial"/>
          <w:sz w:val="22"/>
          <w:szCs w:val="22"/>
        </w:rPr>
      </w:pPr>
      <w:r w:rsidRPr="00CA0D85">
        <w:rPr>
          <w:rFonts w:ascii="Arial" w:hAnsi="Arial" w:cs="Arial"/>
          <w:sz w:val="22"/>
          <w:szCs w:val="22"/>
        </w:rPr>
        <w:t>The following is a summary of the guardian’s visits with the Individual and a list of dates the guardian visited with the Individual (a list of dates may be attached as an Exhibit):</w:t>
      </w:r>
    </w:p>
    <w:p w14:paraId="610D9D7F" w14:textId="66748CDE" w:rsidR="001F23CC" w:rsidRPr="00CA0D85" w:rsidRDefault="00A87C20" w:rsidP="00DD23EE">
      <w:pPr>
        <w:pStyle w:val="BodyTextIndent"/>
        <w:tabs>
          <w:tab w:val="left" w:pos="1080"/>
        </w:tabs>
        <w:spacing w:after="0" w:line="240" w:lineRule="auto"/>
        <w:ind w:left="720"/>
        <w:rPr>
          <w:rFonts w:ascii="Arial" w:hAnsi="Arial" w:cs="Arial"/>
          <w:i/>
          <w:sz w:val="22"/>
          <w:szCs w:val="22"/>
        </w:rPr>
      </w:pPr>
      <w:r w:rsidRPr="00CA0D85">
        <w:rPr>
          <w:rFonts w:ascii="Arial" w:hAnsi="Arial" w:cs="Arial"/>
          <w:i/>
          <w:iCs/>
          <w:sz w:val="22"/>
          <w:szCs w:val="22"/>
          <w:lang w:val="vi"/>
        </w:rPr>
        <w:t xml:space="preserve">Sau đây là tóm tắt về các chuyến thăm nom Cá Nhân của người giám hộ và danh sách số ngày mà người giám hộ đã thăm nom Cá Nhân (danh sách số ngày có thể được đính kèm như là một Phụ Lục): </w:t>
      </w:r>
    </w:p>
    <w:p w14:paraId="625FFBAF" w14:textId="78FD0582" w:rsidR="006C5C00" w:rsidRPr="00CA0D85"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7474DA8" w14:textId="4F7D1E96" w:rsidR="006C5C00" w:rsidRPr="00CA0D85"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257ADAC8" w14:textId="5F650513" w:rsidR="006C5C00" w:rsidRPr="00CA0D85"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7527FFB2" w14:textId="7E97D029" w:rsidR="006C5C00" w:rsidRPr="00CA0D85"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A895617" w14:textId="60A38524" w:rsidR="006C5C00" w:rsidRPr="00CA0D85"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u w:val="single"/>
        </w:rPr>
        <w:tab/>
      </w:r>
      <w:r w:rsidRPr="00CA0D85">
        <w:rPr>
          <w:rFonts w:ascii="Arial" w:hAnsi="Arial" w:cs="Arial"/>
          <w:sz w:val="22"/>
          <w:szCs w:val="22"/>
        </w:rPr>
        <w:t>.</w:t>
      </w:r>
    </w:p>
    <w:p w14:paraId="39173CD8" w14:textId="1D207D69" w:rsidR="006C5C00" w:rsidRPr="00CA0D85" w:rsidRDefault="006C5C00" w:rsidP="00D57512">
      <w:pPr>
        <w:pStyle w:val="WA"/>
        <w:tabs>
          <w:tab w:val="clear" w:pos="360"/>
        </w:tabs>
        <w:spacing w:after="0"/>
      </w:pPr>
      <w:r w:rsidRPr="00CA0D85">
        <w:rPr>
          <w:bCs/>
        </w:rPr>
        <w:t>Individual’s Participation in Decision Making</w:t>
      </w:r>
      <w:r w:rsidRPr="00CA0D85">
        <w:rPr>
          <w:bCs/>
        </w:rPr>
        <w:br/>
      </w:r>
      <w:r w:rsidRPr="00CA0D85">
        <w:rPr>
          <w:bCs/>
          <w:i/>
          <w:iCs/>
          <w:lang w:val="vi"/>
        </w:rPr>
        <w:t>Sự Tham Gia Ra Quyết Định của Cá Nhân</w:t>
      </w:r>
    </w:p>
    <w:p w14:paraId="21BCF911" w14:textId="77777777" w:rsidR="00A87C20" w:rsidRPr="00CA0D85" w:rsidRDefault="006C5C00" w:rsidP="00581877">
      <w:pPr>
        <w:pStyle w:val="BodyTextIndent"/>
        <w:tabs>
          <w:tab w:val="left" w:pos="1080"/>
          <w:tab w:val="left" w:pos="9180"/>
        </w:tabs>
        <w:spacing w:before="120" w:after="0" w:line="240" w:lineRule="auto"/>
        <w:ind w:left="720"/>
        <w:rPr>
          <w:rFonts w:ascii="Arial" w:hAnsi="Arial" w:cs="Arial"/>
          <w:sz w:val="22"/>
          <w:szCs w:val="22"/>
        </w:rPr>
      </w:pPr>
      <w:r w:rsidRPr="00CA0D85">
        <w:rPr>
          <w:rFonts w:ascii="Arial" w:hAnsi="Arial" w:cs="Arial"/>
          <w:sz w:val="22"/>
          <w:szCs w:val="22"/>
        </w:rPr>
        <w:lastRenderedPageBreak/>
        <w:t>Describe the extent which the Individual participated in decision making:</w:t>
      </w:r>
    </w:p>
    <w:p w14:paraId="4B860F8C" w14:textId="7B217DA1" w:rsidR="006C5C00" w:rsidRPr="00CA0D85" w:rsidRDefault="00A87C20" w:rsidP="00DD23EE">
      <w:pPr>
        <w:pStyle w:val="BodyTextIndent"/>
        <w:tabs>
          <w:tab w:val="left" w:pos="1080"/>
          <w:tab w:val="left" w:pos="9180"/>
        </w:tabs>
        <w:spacing w:after="0" w:line="240" w:lineRule="auto"/>
        <w:ind w:left="720"/>
        <w:rPr>
          <w:rFonts w:ascii="Arial" w:hAnsi="Arial" w:cs="Arial"/>
          <w:b/>
          <w:i/>
          <w:sz w:val="22"/>
          <w:szCs w:val="22"/>
          <w:u w:val="single"/>
        </w:rPr>
      </w:pPr>
      <w:r w:rsidRPr="00CA0D85">
        <w:rPr>
          <w:rFonts w:ascii="Arial" w:hAnsi="Arial" w:cs="Arial"/>
          <w:i/>
          <w:iCs/>
          <w:sz w:val="22"/>
          <w:szCs w:val="22"/>
          <w:lang w:val="vi"/>
        </w:rPr>
        <w:t xml:space="preserve">Mô tả phạm vi Cá Nhân đã tham gia ra quyết định: </w:t>
      </w:r>
    </w:p>
    <w:p w14:paraId="710F48F8" w14:textId="7221C539" w:rsidR="006C5C00" w:rsidRPr="00CA0D85"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726F4D7F" w14:textId="272C3128" w:rsidR="006C5C00" w:rsidRPr="00CA0D85"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32FD07A2" w14:textId="2B39BDD6" w:rsidR="006C5C00" w:rsidRPr="00CA0D85"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0A7E73DF" w14:textId="36076E67" w:rsidR="006C5C00" w:rsidRPr="00CA0D85"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3ADF62ED" w14:textId="27F44ABD" w:rsidR="006C5C00" w:rsidRPr="00CA0D85" w:rsidRDefault="001F1EE2" w:rsidP="00D57512">
      <w:pPr>
        <w:pStyle w:val="WA"/>
        <w:tabs>
          <w:tab w:val="clear" w:pos="360"/>
        </w:tabs>
        <w:spacing w:after="0"/>
      </w:pPr>
      <w:r w:rsidRPr="00CA0D85">
        <w:rPr>
          <w:bCs/>
        </w:rPr>
        <w:t>Current Care Plan of Care Setting for Individual:</w:t>
      </w:r>
      <w:r w:rsidRPr="00CA0D85">
        <w:rPr>
          <w:bCs/>
        </w:rPr>
        <w:br/>
      </w:r>
      <w:r w:rsidRPr="00CA0D85">
        <w:rPr>
          <w:bCs/>
          <w:i/>
          <w:iCs/>
          <w:lang w:val="vi"/>
        </w:rPr>
        <w:t>Kế Hoạch Chăm Sóc Hiện Tại của Môi Trường Chăm Sóc dành cho Cá Nhân:</w:t>
      </w:r>
    </w:p>
    <w:p w14:paraId="1BECC595" w14:textId="77777777" w:rsidR="00A87C20" w:rsidRPr="00CA0D85" w:rsidRDefault="000F6377" w:rsidP="00581877">
      <w:pPr>
        <w:tabs>
          <w:tab w:val="left" w:pos="9180"/>
        </w:tab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rPr>
        <w:t xml:space="preserve">The current care plan of the care setting (nursing home, assisted living facility, treatment center, etc.) in which the adult currently resides </w:t>
      </w:r>
      <w:proofErr w:type="gramStart"/>
      <w:r w:rsidRPr="00CA0D85">
        <w:rPr>
          <w:rFonts w:ascii="Arial" w:hAnsi="Arial" w:cs="Arial"/>
          <w:sz w:val="22"/>
          <w:szCs w:val="22"/>
        </w:rPr>
        <w:t>[  ]</w:t>
      </w:r>
      <w:proofErr w:type="gramEnd"/>
      <w:r w:rsidRPr="00CA0D85">
        <w:rPr>
          <w:rFonts w:ascii="Arial" w:hAnsi="Arial" w:cs="Arial"/>
          <w:sz w:val="22"/>
          <w:szCs w:val="22"/>
        </w:rPr>
        <w:t xml:space="preserve"> is consistent with the adult’s values </w:t>
      </w:r>
      <w:proofErr w:type="gramStart"/>
      <w:r w:rsidRPr="00CA0D85">
        <w:rPr>
          <w:rFonts w:ascii="Arial" w:hAnsi="Arial" w:cs="Arial"/>
          <w:b/>
          <w:bCs/>
          <w:sz w:val="22"/>
          <w:szCs w:val="22"/>
        </w:rPr>
        <w:t>or</w:t>
      </w:r>
      <w:r w:rsidRPr="00CA0D85">
        <w:rPr>
          <w:rFonts w:ascii="Arial" w:hAnsi="Arial" w:cs="Arial"/>
          <w:sz w:val="22"/>
          <w:szCs w:val="22"/>
        </w:rPr>
        <w:t xml:space="preserve">  [  ]</w:t>
      </w:r>
      <w:proofErr w:type="gramEnd"/>
      <w:r w:rsidRPr="00CA0D85">
        <w:rPr>
          <w:rFonts w:ascii="Arial" w:hAnsi="Arial" w:cs="Arial"/>
          <w:sz w:val="22"/>
          <w:szCs w:val="22"/>
        </w:rPr>
        <w:t xml:space="preserve"> the guardian recommends these changes: </w:t>
      </w:r>
      <w:r w:rsidRPr="00CA0D85">
        <w:rPr>
          <w:rFonts w:ascii="Arial" w:hAnsi="Arial" w:cs="Arial"/>
          <w:sz w:val="22"/>
          <w:szCs w:val="22"/>
          <w:u w:val="single"/>
        </w:rPr>
        <w:tab/>
      </w:r>
    </w:p>
    <w:p w14:paraId="26E2E20F" w14:textId="5839B100" w:rsidR="006C5C00" w:rsidRPr="00CA0D85" w:rsidRDefault="00A87C20" w:rsidP="00DD23EE">
      <w:pPr>
        <w:tabs>
          <w:tab w:val="left" w:pos="9180"/>
        </w:tabs>
        <w:overflowPunct/>
        <w:autoSpaceDE/>
        <w:autoSpaceDN/>
        <w:adjustRightInd/>
        <w:ind w:left="720"/>
        <w:textAlignment w:val="auto"/>
        <w:rPr>
          <w:rFonts w:ascii="Arial" w:hAnsi="Arial" w:cs="Arial"/>
          <w:i/>
          <w:sz w:val="22"/>
          <w:szCs w:val="22"/>
          <w:u w:val="single"/>
        </w:rPr>
      </w:pPr>
      <w:r w:rsidRPr="00CA0D85">
        <w:rPr>
          <w:rFonts w:ascii="Arial" w:hAnsi="Arial" w:cs="Arial"/>
          <w:i/>
          <w:iCs/>
          <w:sz w:val="22"/>
          <w:szCs w:val="22"/>
          <w:lang w:val="vi"/>
        </w:rPr>
        <w:t xml:space="preserve">Kế hoạch chăm sóc hiện tại của môi trường chăm sóc (viện dưỡng lão, cơ sở trợ sinh, trung tâm điều trị, v.v.) trong đó người lớn hiện đang cư trú [-] phù hợp với giá trị của người lớn </w:t>
      </w:r>
      <w:r w:rsidRPr="00CA0D85">
        <w:rPr>
          <w:rFonts w:ascii="Arial" w:hAnsi="Arial" w:cs="Arial"/>
          <w:b/>
          <w:bCs/>
          <w:i/>
          <w:iCs/>
          <w:sz w:val="22"/>
          <w:szCs w:val="22"/>
          <w:lang w:val="vi"/>
        </w:rPr>
        <w:t>hoặc</w:t>
      </w:r>
      <w:r w:rsidRPr="00CA0D85">
        <w:rPr>
          <w:rFonts w:ascii="Arial" w:hAnsi="Arial" w:cs="Arial"/>
          <w:i/>
          <w:iCs/>
          <w:sz w:val="22"/>
          <w:szCs w:val="22"/>
          <w:lang w:val="vi"/>
        </w:rPr>
        <w:t xml:space="preserve">  [-] người giám hộ khuyến nghị các thay đổi:</w:t>
      </w:r>
    </w:p>
    <w:p w14:paraId="6907299F" w14:textId="4226A1DD" w:rsidR="005C697D" w:rsidRPr="00CA0D85"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52D4A03D" w14:textId="63E285FB" w:rsidR="005C697D" w:rsidRPr="00CA0D85"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42141814" w14:textId="62A76B58" w:rsidR="005C697D" w:rsidRPr="00CA0D85"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7ECA1E4" w14:textId="3791060B" w:rsidR="005C697D" w:rsidRPr="00CA0D85"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5F30569F" w14:textId="56C32507" w:rsidR="005C697D" w:rsidRPr="00CA0D85" w:rsidRDefault="001F1EE2" w:rsidP="006C3A73">
      <w:pPr>
        <w:pStyle w:val="WA"/>
        <w:tabs>
          <w:tab w:val="clear" w:pos="360"/>
        </w:tabs>
        <w:spacing w:after="0"/>
      </w:pPr>
      <w:r w:rsidRPr="00CA0D85">
        <w:rPr>
          <w:bCs/>
        </w:rPr>
        <w:t>Gifts received from the Individual</w:t>
      </w:r>
      <w:r w:rsidRPr="00CA0D85">
        <w:rPr>
          <w:bCs/>
        </w:rPr>
        <w:br/>
      </w:r>
      <w:r w:rsidRPr="00CA0D85">
        <w:rPr>
          <w:bCs/>
          <w:i/>
          <w:iCs/>
          <w:lang w:val="vi"/>
        </w:rPr>
        <w:t>Quà tặng đã nhận được từ Cá Nhân</w:t>
      </w:r>
    </w:p>
    <w:p w14:paraId="54D5A0FD" w14:textId="77777777" w:rsidR="00A87C20" w:rsidRPr="00CA0D85" w:rsidRDefault="00954673" w:rsidP="00581877">
      <w:pPr>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The guardian, their spouse, domestic partner, parent, child, or sibling have received the following gifts from the Individual, worth more than a minimal value, as listed below:</w:t>
      </w:r>
    </w:p>
    <w:p w14:paraId="010913F0" w14:textId="38D72961" w:rsidR="005C697D" w:rsidRPr="00CA0D85" w:rsidRDefault="00A87C20" w:rsidP="00DD23EE">
      <w:pPr>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Người giám hộ, vợ/chồng họ, bạn tình sống chung, cha/mẹ, con hoặc anh/chị/em ruột đã nhận được quà tặng sau đây từ Cá Nhân, có giá trị lớn hơn giá trị tối thiểu, như được liệt kê dưới đây:</w:t>
      </w:r>
    </w:p>
    <w:p w14:paraId="544E96AF" w14:textId="4B50BC9D" w:rsidR="00013BAE" w:rsidRPr="00CA0D85"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65F78FC4" w14:textId="5E1447B6" w:rsidR="00013BAE" w:rsidRPr="00CA0D85"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65532F7D" w14:textId="3DC97E43" w:rsidR="00013BAE" w:rsidRPr="00CA0D85"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4351ADB8" w14:textId="1D994DDA" w:rsidR="00013BAE" w:rsidRPr="00CA0D85"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2F82477B" w14:textId="19837CD8" w:rsidR="00013BAE" w:rsidRPr="00CA0D85"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0FBA63A8" w14:textId="1B694DA2" w:rsidR="007D7AD4" w:rsidRPr="00CA0D85" w:rsidRDefault="001F23CC" w:rsidP="00842A1F">
      <w:pPr>
        <w:pStyle w:val="WA"/>
        <w:tabs>
          <w:tab w:val="clear" w:pos="360"/>
        </w:tabs>
        <w:spacing w:after="0"/>
      </w:pPr>
      <w:r w:rsidRPr="00CA0D85">
        <w:rPr>
          <w:bCs/>
        </w:rPr>
        <w:t>Names of Professionals/Businesses Who Have Aided the Individual</w:t>
      </w:r>
      <w:r w:rsidRPr="00CA0D85">
        <w:rPr>
          <w:bCs/>
        </w:rPr>
        <w:br/>
      </w:r>
      <w:r w:rsidRPr="00CA0D85">
        <w:rPr>
          <w:bCs/>
          <w:i/>
          <w:iCs/>
          <w:lang w:val="vi"/>
        </w:rPr>
        <w:t>Tên của Các Chuyên Viên/Doanh Nghiệp Đã Trợ Giúp Cá Nhân</w:t>
      </w:r>
    </w:p>
    <w:p w14:paraId="483B01CF" w14:textId="77777777" w:rsidR="00A87C20" w:rsidRPr="00CA0D85" w:rsidRDefault="001F23CC" w:rsidP="00581877">
      <w:pPr>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The following professionals have assisted the Individual during the period covered by this report:</w:t>
      </w:r>
    </w:p>
    <w:p w14:paraId="682CCC6C" w14:textId="03B8AB55" w:rsidR="007D7AD4" w:rsidRPr="00CA0D85" w:rsidRDefault="00A87C20" w:rsidP="00DD23EE">
      <w:pPr>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Các chuyên viên sau đây đã trợ giúp Cá Nhân trong suốt thời hạn được báo cáo này được đưa ra:</w:t>
      </w:r>
    </w:p>
    <w:p w14:paraId="46D34927" w14:textId="77777777" w:rsidR="00A87C20" w:rsidRPr="00CA0D85" w:rsidRDefault="001F23CC" w:rsidP="00581877">
      <w:pPr>
        <w:tabs>
          <w:tab w:val="left" w:pos="4860"/>
        </w:tab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Name</w:t>
      </w:r>
      <w:r w:rsidRPr="00CA0D85">
        <w:rPr>
          <w:rFonts w:ascii="Arial" w:hAnsi="Arial" w:cs="Arial"/>
          <w:sz w:val="22"/>
          <w:szCs w:val="22"/>
        </w:rPr>
        <w:tab/>
        <w:t>Service(s) Provided</w:t>
      </w:r>
    </w:p>
    <w:p w14:paraId="5A09E9E9" w14:textId="46F05AB1" w:rsidR="007D7AD4" w:rsidRPr="00CA0D85" w:rsidRDefault="00A87C20" w:rsidP="00DD23EE">
      <w:pPr>
        <w:tabs>
          <w:tab w:val="left" w:pos="4860"/>
        </w:tabs>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Tên</w:t>
      </w:r>
      <w:r w:rsidRPr="00CA0D85">
        <w:rPr>
          <w:rFonts w:ascii="Arial" w:hAnsi="Arial" w:cs="Arial"/>
          <w:sz w:val="22"/>
          <w:szCs w:val="22"/>
          <w:lang w:val="vi"/>
        </w:rPr>
        <w:tab/>
      </w:r>
      <w:r w:rsidRPr="00CA0D85">
        <w:rPr>
          <w:rFonts w:ascii="Arial" w:hAnsi="Arial" w:cs="Arial"/>
          <w:i/>
          <w:iCs/>
          <w:sz w:val="22"/>
          <w:szCs w:val="22"/>
          <w:lang w:val="vi"/>
        </w:rPr>
        <w:t>(Các) Dịch Vụ Được Cung Cấp</w:t>
      </w:r>
    </w:p>
    <w:p w14:paraId="495F85CE" w14:textId="71773DDB" w:rsidR="00473AB9" w:rsidRPr="00CA0D85" w:rsidRDefault="00473AB9" w:rsidP="00842A1F">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r w:rsidRPr="00CA0D85">
        <w:rPr>
          <w:rFonts w:ascii="Arial" w:hAnsi="Arial" w:cs="Arial"/>
          <w:sz w:val="22"/>
          <w:szCs w:val="22"/>
        </w:rPr>
        <w:tab/>
      </w:r>
      <w:r w:rsidRPr="00CA0D85">
        <w:rPr>
          <w:rFonts w:ascii="Arial" w:hAnsi="Arial" w:cs="Arial"/>
          <w:sz w:val="22"/>
          <w:szCs w:val="22"/>
          <w:u w:val="single"/>
        </w:rPr>
        <w:tab/>
      </w:r>
    </w:p>
    <w:p w14:paraId="709D1AD5" w14:textId="5C30BF58" w:rsidR="00473AB9" w:rsidRPr="00CA0D85" w:rsidRDefault="00473AB9" w:rsidP="00842A1F">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r w:rsidRPr="00CA0D85">
        <w:rPr>
          <w:rFonts w:ascii="Arial" w:hAnsi="Arial" w:cs="Arial"/>
          <w:sz w:val="22"/>
          <w:szCs w:val="22"/>
        </w:rPr>
        <w:tab/>
      </w:r>
      <w:r w:rsidRPr="00CA0D85">
        <w:rPr>
          <w:rFonts w:ascii="Arial" w:hAnsi="Arial" w:cs="Arial"/>
          <w:sz w:val="22"/>
          <w:szCs w:val="22"/>
          <w:u w:val="single"/>
        </w:rPr>
        <w:tab/>
      </w:r>
    </w:p>
    <w:p w14:paraId="561B45E7" w14:textId="09DF672B" w:rsidR="00473AB9" w:rsidRPr="00CA0D85" w:rsidRDefault="00473AB9" w:rsidP="00842A1F">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lastRenderedPageBreak/>
        <w:tab/>
      </w:r>
      <w:r w:rsidRPr="00CA0D85">
        <w:rPr>
          <w:rFonts w:ascii="Arial" w:hAnsi="Arial" w:cs="Arial"/>
          <w:sz w:val="22"/>
          <w:szCs w:val="22"/>
        </w:rPr>
        <w:tab/>
      </w:r>
      <w:r w:rsidRPr="00CA0D85">
        <w:rPr>
          <w:rFonts w:ascii="Arial" w:hAnsi="Arial" w:cs="Arial"/>
          <w:sz w:val="22"/>
          <w:szCs w:val="22"/>
          <w:u w:val="single"/>
        </w:rPr>
        <w:tab/>
      </w:r>
    </w:p>
    <w:p w14:paraId="7F2E23CA" w14:textId="77777777" w:rsidR="00A87C20" w:rsidRPr="00CA0D85" w:rsidRDefault="000C2A64" w:rsidP="00581877">
      <w:pPr>
        <w:pStyle w:val="BodyTextIndent"/>
        <w:spacing w:before="120" w:after="0" w:line="240" w:lineRule="auto"/>
        <w:ind w:left="720"/>
        <w:rPr>
          <w:rFonts w:ascii="Arial" w:hAnsi="Arial" w:cs="Arial"/>
          <w:spacing w:val="-3"/>
          <w:sz w:val="22"/>
          <w:szCs w:val="22"/>
        </w:rPr>
      </w:pPr>
      <w:r w:rsidRPr="00CA0D85">
        <w:rPr>
          <w:rFonts w:ascii="Arial" w:hAnsi="Arial" w:cs="Arial"/>
          <w:sz w:val="22"/>
          <w:szCs w:val="22"/>
        </w:rPr>
        <w:t>Guardian’s relation (if any) to these professionals/businesses:</w:t>
      </w:r>
    </w:p>
    <w:p w14:paraId="41AB3249" w14:textId="6BA5F535" w:rsidR="00013BAE" w:rsidRPr="00CA0D85" w:rsidRDefault="00A87C20" w:rsidP="00DD23EE">
      <w:pPr>
        <w:pStyle w:val="BodyTextIndent"/>
        <w:spacing w:after="0" w:line="240" w:lineRule="auto"/>
        <w:ind w:left="720"/>
        <w:rPr>
          <w:rFonts w:ascii="Arial" w:hAnsi="Arial" w:cs="Arial"/>
          <w:i/>
          <w:spacing w:val="-3"/>
          <w:sz w:val="22"/>
          <w:szCs w:val="22"/>
        </w:rPr>
      </w:pPr>
      <w:r w:rsidRPr="00CA0D85">
        <w:rPr>
          <w:rFonts w:ascii="Arial" w:hAnsi="Arial" w:cs="Arial"/>
          <w:i/>
          <w:iCs/>
          <w:sz w:val="22"/>
          <w:szCs w:val="22"/>
          <w:lang w:val="vi"/>
        </w:rPr>
        <w:t>Mối quan hệ của người giám hộ (nếu có) với các chuyên viên/doanh nghiệp này:</w:t>
      </w:r>
    </w:p>
    <w:p w14:paraId="5FB4E17A" w14:textId="51579C5B" w:rsidR="00FF2FA2" w:rsidRPr="00CA0D85" w:rsidRDefault="00FF2FA2"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393ADFAF" w14:textId="541A3AFB" w:rsidR="00FF2FA2" w:rsidRPr="00CA0D85" w:rsidRDefault="00FF2FA2"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03F43029" w14:textId="28679AF8" w:rsidR="00DD0BDB" w:rsidRPr="00CA0D85" w:rsidRDefault="00DD0BDB"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49E8508A" w14:textId="03F1ADD9" w:rsidR="00DD0BDB" w:rsidRPr="00CA0D85" w:rsidRDefault="00DD0BDB" w:rsidP="00842A1F">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22A418AA" w14:textId="01CBDFA3" w:rsidR="00013BAE" w:rsidRPr="00CA0D85" w:rsidRDefault="00013BAE" w:rsidP="00842A1F">
      <w:pPr>
        <w:pStyle w:val="WA"/>
        <w:tabs>
          <w:tab w:val="clear" w:pos="360"/>
        </w:tabs>
        <w:spacing w:after="0"/>
      </w:pPr>
      <w:r w:rsidRPr="00CA0D85">
        <w:rPr>
          <w:bCs/>
        </w:rPr>
        <w:t>Delegated Authority</w:t>
      </w:r>
      <w:r w:rsidRPr="00CA0D85">
        <w:rPr>
          <w:bCs/>
        </w:rPr>
        <w:br/>
      </w:r>
      <w:r w:rsidRPr="00CA0D85">
        <w:rPr>
          <w:bCs/>
          <w:i/>
          <w:iCs/>
          <w:lang w:val="vi"/>
        </w:rPr>
        <w:t>Thẩm Quyền Được Ủy Nhiệm</w:t>
      </w:r>
    </w:p>
    <w:p w14:paraId="58B608D5" w14:textId="77777777" w:rsidR="00A87C20" w:rsidRPr="00CA0D85" w:rsidRDefault="001C3566" w:rsidP="00581877">
      <w:pPr>
        <w:pStyle w:val="BodyTextIndent"/>
        <w:spacing w:before="120" w:after="0" w:line="240" w:lineRule="auto"/>
        <w:ind w:left="720"/>
        <w:rPr>
          <w:rFonts w:ascii="Arial" w:hAnsi="Arial" w:cs="Arial"/>
          <w:spacing w:val="-3"/>
          <w:sz w:val="22"/>
          <w:szCs w:val="22"/>
        </w:rPr>
      </w:pPr>
      <w:r w:rsidRPr="00CA0D85">
        <w:rPr>
          <w:rFonts w:ascii="Arial" w:hAnsi="Arial" w:cs="Arial"/>
          <w:sz w:val="22"/>
          <w:szCs w:val="22"/>
        </w:rPr>
        <w:t>The guardian has delegated the following authority to an agent and the reason why:</w:t>
      </w:r>
    </w:p>
    <w:p w14:paraId="648CD0D2" w14:textId="218DB8FA" w:rsidR="00013BAE" w:rsidRPr="00CA0D85" w:rsidRDefault="00A87C20" w:rsidP="00DD23EE">
      <w:pPr>
        <w:pStyle w:val="BodyTextIndent"/>
        <w:spacing w:after="0" w:line="240" w:lineRule="auto"/>
        <w:ind w:left="720"/>
        <w:rPr>
          <w:rFonts w:ascii="Arial" w:hAnsi="Arial" w:cs="Arial"/>
          <w:i/>
          <w:spacing w:val="-3"/>
          <w:sz w:val="22"/>
          <w:szCs w:val="22"/>
        </w:rPr>
      </w:pPr>
      <w:r w:rsidRPr="00CA0D85">
        <w:rPr>
          <w:rFonts w:ascii="Arial" w:hAnsi="Arial" w:cs="Arial"/>
          <w:i/>
          <w:iCs/>
          <w:sz w:val="22"/>
          <w:szCs w:val="22"/>
          <w:lang w:val="vi"/>
        </w:rPr>
        <w:t>Người giám hộ đã ủy nhiệm thẩm quyền sau đây cho một người đại diện và lý do vì sao:</w:t>
      </w:r>
    </w:p>
    <w:p w14:paraId="0933E1C2" w14:textId="04B65F23" w:rsidR="00013BAE" w:rsidRPr="00CA0D85"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26687E4F" w14:textId="5193D916" w:rsidR="00013BAE" w:rsidRPr="00CA0D85"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1C26455" w14:textId="718D66A4" w:rsidR="00013BAE" w:rsidRPr="00CA0D85"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698FDD3B" w14:textId="31FEE717" w:rsidR="00013BAE" w:rsidRPr="00CA0D85"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4F26FDCB" w14:textId="262168E6" w:rsidR="00013BAE" w:rsidRPr="00CA0D85"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95C2CB3" w14:textId="35DC8940" w:rsidR="007D7AD4" w:rsidRPr="00CA0D85" w:rsidRDefault="00013BAE" w:rsidP="00517F99">
      <w:pPr>
        <w:pStyle w:val="WA"/>
        <w:tabs>
          <w:tab w:val="clear" w:pos="360"/>
        </w:tabs>
        <w:spacing w:after="0"/>
      </w:pPr>
      <w:r w:rsidRPr="00CA0D85">
        <w:rPr>
          <w:bCs/>
        </w:rPr>
        <w:t>Guardian’s Plan</w:t>
      </w:r>
      <w:r w:rsidRPr="00CA0D85">
        <w:rPr>
          <w:bCs/>
        </w:rPr>
        <w:br/>
      </w:r>
      <w:r w:rsidRPr="00CA0D85">
        <w:rPr>
          <w:bCs/>
          <w:i/>
          <w:iCs/>
          <w:lang w:val="vi"/>
        </w:rPr>
        <w:t>Kế Hoạch của Người Giám Hộ</w:t>
      </w:r>
    </w:p>
    <w:p w14:paraId="30D686EE" w14:textId="77777777" w:rsidR="00A87C20" w:rsidRPr="00CA0D85" w:rsidRDefault="00013BAE" w:rsidP="00581877">
      <w:pPr>
        <w:tabs>
          <w:tab w:val="left" w:pos="360"/>
          <w:tab w:val="left" w:pos="1080"/>
          <w:tab w:val="right" w:pos="9180"/>
        </w:tab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rPr>
        <w:t xml:space="preserve">The most recently approved plan is attached. The guardian </w:t>
      </w:r>
      <w:proofErr w:type="gramStart"/>
      <w:r w:rsidRPr="00CA0D85">
        <w:rPr>
          <w:rFonts w:ascii="Arial" w:hAnsi="Arial" w:cs="Arial"/>
          <w:sz w:val="22"/>
          <w:szCs w:val="22"/>
        </w:rPr>
        <w:t>[  ]</w:t>
      </w:r>
      <w:proofErr w:type="gramEnd"/>
      <w:r w:rsidRPr="00CA0D85">
        <w:rPr>
          <w:rFonts w:ascii="Arial" w:hAnsi="Arial" w:cs="Arial"/>
          <w:sz w:val="22"/>
          <w:szCs w:val="22"/>
        </w:rPr>
        <w:t xml:space="preserve"> </w:t>
      </w:r>
      <w:proofErr w:type="gramStart"/>
      <w:r w:rsidRPr="00CA0D85">
        <w:rPr>
          <w:rFonts w:ascii="Arial" w:hAnsi="Arial" w:cs="Arial"/>
          <w:sz w:val="22"/>
          <w:szCs w:val="22"/>
        </w:rPr>
        <w:t>has  [  ]</w:t>
      </w:r>
      <w:proofErr w:type="gramEnd"/>
      <w:r w:rsidRPr="00CA0D85">
        <w:rPr>
          <w:rFonts w:ascii="Arial" w:hAnsi="Arial" w:cs="Arial"/>
          <w:sz w:val="22"/>
          <w:szCs w:val="22"/>
        </w:rPr>
        <w:t xml:space="preserve"> has not deviated from the guardian’s plan. If the guardian has deviated from the plan, explain how and why: </w:t>
      </w:r>
      <w:r w:rsidRPr="00CA0D85">
        <w:rPr>
          <w:rFonts w:ascii="Arial" w:hAnsi="Arial" w:cs="Arial"/>
          <w:sz w:val="22"/>
          <w:szCs w:val="22"/>
          <w:u w:val="single"/>
        </w:rPr>
        <w:tab/>
      </w:r>
    </w:p>
    <w:p w14:paraId="21205631" w14:textId="2EA08F7B" w:rsidR="000C2A64" w:rsidRPr="00CA0D85" w:rsidRDefault="00A87C20" w:rsidP="00DD23EE">
      <w:pPr>
        <w:tabs>
          <w:tab w:val="left" w:pos="360"/>
          <w:tab w:val="left" w:pos="1080"/>
          <w:tab w:val="right" w:pos="9180"/>
        </w:tabs>
        <w:overflowPunct/>
        <w:autoSpaceDE/>
        <w:autoSpaceDN/>
        <w:adjustRightInd/>
        <w:ind w:left="720"/>
        <w:textAlignment w:val="auto"/>
        <w:rPr>
          <w:rFonts w:ascii="Arial" w:hAnsi="Arial" w:cs="Arial"/>
          <w:i/>
          <w:sz w:val="22"/>
          <w:szCs w:val="22"/>
          <w:u w:val="single"/>
          <w:lang w:val="vi"/>
        </w:rPr>
      </w:pPr>
      <w:r w:rsidRPr="00CA0D85">
        <w:rPr>
          <w:rFonts w:ascii="Arial" w:hAnsi="Arial" w:cs="Arial"/>
          <w:i/>
          <w:iCs/>
          <w:sz w:val="22"/>
          <w:szCs w:val="22"/>
          <w:lang w:val="vi"/>
        </w:rPr>
        <w:t>Kế hoạch được chấp thuận gần đây nhất được đính kèm. Người giám hộ [-] đã  [-] đã không lệch khỏi kế hoạch của người giám hộ. Người giám hộ đã lệch khỏi kế hoạch, hãy giải thích cách thức và lý do vì sao:</w:t>
      </w:r>
    </w:p>
    <w:p w14:paraId="70975869" w14:textId="6EBD8D46" w:rsidR="000C2A64" w:rsidRPr="00CA0D85"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vi"/>
        </w:rPr>
      </w:pPr>
      <w:r w:rsidRPr="00CA0D85">
        <w:rPr>
          <w:rFonts w:ascii="Arial" w:hAnsi="Arial" w:cs="Arial"/>
          <w:sz w:val="22"/>
          <w:szCs w:val="22"/>
          <w:u w:val="single"/>
          <w:lang w:val="vi"/>
        </w:rPr>
        <w:tab/>
      </w:r>
    </w:p>
    <w:p w14:paraId="7927AEB9" w14:textId="055C1FB6" w:rsidR="000C2A64" w:rsidRPr="00CA0D85"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vi"/>
        </w:rPr>
      </w:pPr>
      <w:r w:rsidRPr="00CA0D85">
        <w:rPr>
          <w:rFonts w:ascii="Arial" w:hAnsi="Arial" w:cs="Arial"/>
          <w:sz w:val="22"/>
          <w:szCs w:val="22"/>
          <w:u w:val="single"/>
          <w:lang w:val="vi"/>
        </w:rPr>
        <w:tab/>
      </w:r>
    </w:p>
    <w:p w14:paraId="0266F5B5" w14:textId="3EA2FE3D" w:rsidR="000C2A64" w:rsidRPr="00CA0D85"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vi"/>
        </w:rPr>
      </w:pPr>
      <w:r w:rsidRPr="00CA0D85">
        <w:rPr>
          <w:rFonts w:ascii="Arial" w:hAnsi="Arial" w:cs="Arial"/>
          <w:sz w:val="22"/>
          <w:szCs w:val="22"/>
          <w:u w:val="single"/>
          <w:lang w:val="vi"/>
        </w:rPr>
        <w:tab/>
      </w:r>
    </w:p>
    <w:p w14:paraId="42ECD607" w14:textId="3B7CC2D4" w:rsidR="000C2A64" w:rsidRPr="00CA0D85"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vi"/>
        </w:rPr>
      </w:pPr>
      <w:r w:rsidRPr="00CA0D85">
        <w:rPr>
          <w:rFonts w:ascii="Arial" w:hAnsi="Arial" w:cs="Arial"/>
          <w:sz w:val="22"/>
          <w:szCs w:val="22"/>
          <w:u w:val="single"/>
          <w:lang w:val="vi"/>
        </w:rPr>
        <w:tab/>
      </w:r>
    </w:p>
    <w:p w14:paraId="1015C295" w14:textId="5563AC61" w:rsidR="007D7AD4" w:rsidRPr="00CA0D85" w:rsidRDefault="001F23CC" w:rsidP="00517F99">
      <w:pPr>
        <w:pStyle w:val="WA"/>
        <w:tabs>
          <w:tab w:val="clear" w:pos="360"/>
        </w:tabs>
        <w:spacing w:after="0"/>
      </w:pPr>
      <w:r w:rsidRPr="00CA0D85">
        <w:rPr>
          <w:bCs/>
        </w:rPr>
        <w:t>Guardian’s Plan for Future Care</w:t>
      </w:r>
      <w:r w:rsidRPr="00CA0D85">
        <w:rPr>
          <w:bCs/>
        </w:rPr>
        <w:br/>
      </w:r>
      <w:r w:rsidRPr="00CA0D85">
        <w:rPr>
          <w:bCs/>
          <w:i/>
          <w:iCs/>
          <w:lang w:val="vi"/>
        </w:rPr>
        <w:t>Kế Hoạch Chăm Sóc Trong Tương Lai của Người Giám Hộ</w:t>
      </w:r>
    </w:p>
    <w:p w14:paraId="2EF83D6B" w14:textId="77777777" w:rsidR="00A87C20" w:rsidRPr="00CA0D85" w:rsidRDefault="001C3566" w:rsidP="00581877">
      <w:pPr>
        <w:tabs>
          <w:tab w:val="left" w:pos="360"/>
          <w:tab w:val="left" w:pos="1080"/>
        </w:tab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 xml:space="preserve">The guardian’s care plan </w:t>
      </w:r>
      <w:proofErr w:type="gramStart"/>
      <w:r w:rsidRPr="00CA0D85">
        <w:rPr>
          <w:rFonts w:ascii="Arial" w:hAnsi="Arial" w:cs="Arial"/>
          <w:sz w:val="22"/>
          <w:szCs w:val="22"/>
        </w:rPr>
        <w:t>[  ]</w:t>
      </w:r>
      <w:proofErr w:type="gramEnd"/>
      <w:r w:rsidRPr="00CA0D85">
        <w:rPr>
          <w:rFonts w:ascii="Arial" w:hAnsi="Arial" w:cs="Arial"/>
          <w:sz w:val="22"/>
          <w:szCs w:val="22"/>
        </w:rPr>
        <w:t xml:space="preserve"> remains the same, </w:t>
      </w:r>
      <w:proofErr w:type="gramStart"/>
      <w:r w:rsidRPr="00CA0D85">
        <w:rPr>
          <w:rFonts w:ascii="Arial" w:hAnsi="Arial" w:cs="Arial"/>
          <w:b/>
          <w:bCs/>
          <w:sz w:val="22"/>
          <w:szCs w:val="22"/>
        </w:rPr>
        <w:t>or</w:t>
      </w:r>
      <w:r w:rsidRPr="00CA0D85">
        <w:rPr>
          <w:rFonts w:ascii="Arial" w:hAnsi="Arial" w:cs="Arial"/>
          <w:sz w:val="22"/>
          <w:szCs w:val="22"/>
        </w:rPr>
        <w:t xml:space="preserve">  [  ]</w:t>
      </w:r>
      <w:proofErr w:type="gramEnd"/>
      <w:r w:rsidRPr="00CA0D85">
        <w:rPr>
          <w:rFonts w:ascii="Arial" w:hAnsi="Arial" w:cs="Arial"/>
          <w:sz w:val="22"/>
          <w:szCs w:val="22"/>
        </w:rPr>
        <w:t xml:space="preserve"> is changed as follows:</w:t>
      </w:r>
    </w:p>
    <w:p w14:paraId="17767D28" w14:textId="6AD7CAD2" w:rsidR="007D7AD4" w:rsidRPr="00CA0D85" w:rsidRDefault="00A87C20" w:rsidP="00DD23EE">
      <w:pPr>
        <w:tabs>
          <w:tab w:val="left" w:pos="360"/>
          <w:tab w:val="left" w:pos="1080"/>
        </w:tabs>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 xml:space="preserve">Kế hoạch chăm sóc của người giám hộ [-] vẫn giữ nguyên </w:t>
      </w:r>
      <w:r w:rsidRPr="00CA0D85">
        <w:rPr>
          <w:rFonts w:ascii="Arial" w:hAnsi="Arial" w:cs="Arial"/>
          <w:b/>
          <w:bCs/>
          <w:i/>
          <w:iCs/>
          <w:sz w:val="22"/>
          <w:szCs w:val="22"/>
          <w:lang w:val="vi"/>
        </w:rPr>
        <w:t>hoặc</w:t>
      </w:r>
      <w:r w:rsidRPr="00CA0D85">
        <w:rPr>
          <w:rFonts w:ascii="Arial" w:hAnsi="Arial" w:cs="Arial"/>
          <w:i/>
          <w:iCs/>
          <w:sz w:val="22"/>
          <w:szCs w:val="22"/>
          <w:lang w:val="vi"/>
        </w:rPr>
        <w:t xml:space="preserve">  [-] được thay đổi như sau:</w:t>
      </w:r>
    </w:p>
    <w:p w14:paraId="37AC37A1" w14:textId="7973D5E3" w:rsidR="007D7AD4" w:rsidRPr="00CA0D85"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64DEFBFE" w14:textId="3D460E10" w:rsidR="007D7AD4" w:rsidRPr="00CA0D85"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59763DAD" w14:textId="79AB75F9" w:rsidR="007D7AD4" w:rsidRPr="00CA0D85"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28290019" w14:textId="5D6C8535" w:rsidR="007D7AD4" w:rsidRPr="00CA0D85"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47F58849" w14:textId="3D9B1A12" w:rsidR="007D7AD4" w:rsidRPr="00CA0D85"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5BC80B32" w14:textId="026C247B" w:rsidR="007D7AD4" w:rsidRPr="00CA0D85" w:rsidRDefault="001F23CC" w:rsidP="00517F99">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lastRenderedPageBreak/>
        <w:tab/>
      </w:r>
    </w:p>
    <w:p w14:paraId="6BC1D242" w14:textId="02B26C8C" w:rsidR="006C5C00" w:rsidRPr="00CA0D85" w:rsidRDefault="006C5C00" w:rsidP="00517F99">
      <w:pPr>
        <w:pStyle w:val="WA"/>
        <w:tabs>
          <w:tab w:val="clear" w:pos="360"/>
        </w:tabs>
        <w:spacing w:after="0"/>
        <w:rPr>
          <w:spacing w:val="-3"/>
        </w:rPr>
      </w:pPr>
      <w:r w:rsidRPr="00CA0D85">
        <w:rPr>
          <w:bCs/>
        </w:rPr>
        <w:t>Recommended Changes in Scope of the Guardian’s Authority</w:t>
      </w:r>
      <w:r w:rsidRPr="00CA0D85">
        <w:rPr>
          <w:bCs/>
        </w:rPr>
        <w:br/>
      </w:r>
      <w:r w:rsidRPr="00CA0D85">
        <w:rPr>
          <w:bCs/>
          <w:i/>
          <w:iCs/>
          <w:lang w:val="vi"/>
        </w:rPr>
        <w:t>Các Thay Đổi Được Đề Xuất trong Phạm Vi Thẩm Quyền Của Người Giám Hộ</w:t>
      </w:r>
      <w:r w:rsidRPr="00CA0D85">
        <w:rPr>
          <w:bCs/>
        </w:rPr>
        <w:t xml:space="preserve"> </w:t>
      </w:r>
    </w:p>
    <w:p w14:paraId="6C4DFED5" w14:textId="77777777" w:rsidR="00A87C20" w:rsidRPr="00CA0D85" w:rsidRDefault="001C3566" w:rsidP="00581877">
      <w:pPr>
        <w:pStyle w:val="BodyTextIndent"/>
        <w:spacing w:before="120" w:after="0" w:line="240" w:lineRule="auto"/>
        <w:ind w:left="720"/>
        <w:rPr>
          <w:rFonts w:ascii="Arial" w:hAnsi="Arial" w:cs="Arial"/>
          <w:sz w:val="22"/>
          <w:szCs w:val="22"/>
        </w:rPr>
      </w:pPr>
      <w:r w:rsidRPr="00CA0D85">
        <w:rPr>
          <w:rFonts w:ascii="Arial" w:hAnsi="Arial" w:cs="Arial"/>
          <w:sz w:val="22"/>
          <w:szCs w:val="22"/>
        </w:rPr>
        <w:t xml:space="preserve">The scope of the guardian’s authority </w:t>
      </w:r>
      <w:proofErr w:type="gramStart"/>
      <w:r w:rsidRPr="00CA0D85">
        <w:rPr>
          <w:rFonts w:ascii="Arial" w:hAnsi="Arial" w:cs="Arial"/>
          <w:sz w:val="22"/>
          <w:szCs w:val="22"/>
        </w:rPr>
        <w:t>[  ]</w:t>
      </w:r>
      <w:proofErr w:type="gramEnd"/>
      <w:r w:rsidRPr="00CA0D85">
        <w:rPr>
          <w:rFonts w:ascii="Arial" w:hAnsi="Arial" w:cs="Arial"/>
          <w:sz w:val="22"/>
          <w:szCs w:val="22"/>
        </w:rPr>
        <w:t xml:space="preserve"> should remain the same, </w:t>
      </w:r>
      <w:proofErr w:type="gramStart"/>
      <w:r w:rsidRPr="00CA0D85">
        <w:rPr>
          <w:rFonts w:ascii="Arial" w:hAnsi="Arial" w:cs="Arial"/>
          <w:b/>
          <w:bCs/>
          <w:sz w:val="22"/>
          <w:szCs w:val="22"/>
        </w:rPr>
        <w:t>or</w:t>
      </w:r>
      <w:r w:rsidRPr="00CA0D85">
        <w:rPr>
          <w:rFonts w:ascii="Arial" w:hAnsi="Arial" w:cs="Arial"/>
          <w:sz w:val="22"/>
          <w:szCs w:val="22"/>
        </w:rPr>
        <w:t xml:space="preserve">  [  ]</w:t>
      </w:r>
      <w:proofErr w:type="gramEnd"/>
      <w:r w:rsidRPr="00CA0D85">
        <w:rPr>
          <w:rFonts w:ascii="Arial" w:hAnsi="Arial" w:cs="Arial"/>
          <w:sz w:val="22"/>
          <w:szCs w:val="22"/>
        </w:rPr>
        <w:t xml:space="preserve"> should be changed as follows:</w:t>
      </w:r>
    </w:p>
    <w:p w14:paraId="05AC1502" w14:textId="17A5D123" w:rsidR="006C5C00" w:rsidRPr="00CA0D85" w:rsidRDefault="00A87C20" w:rsidP="00DD23EE">
      <w:pPr>
        <w:pStyle w:val="BodyTextIndent"/>
        <w:spacing w:after="0" w:line="240" w:lineRule="auto"/>
        <w:ind w:left="720"/>
        <w:rPr>
          <w:rFonts w:ascii="Arial" w:hAnsi="Arial" w:cs="Arial"/>
          <w:i/>
          <w:spacing w:val="-3"/>
          <w:sz w:val="22"/>
          <w:szCs w:val="22"/>
        </w:rPr>
      </w:pPr>
      <w:r w:rsidRPr="00CA0D85">
        <w:rPr>
          <w:rFonts w:ascii="Arial" w:hAnsi="Arial" w:cs="Arial"/>
          <w:i/>
          <w:iCs/>
          <w:sz w:val="22"/>
          <w:szCs w:val="22"/>
          <w:lang w:val="vi"/>
        </w:rPr>
        <w:t xml:space="preserve">Phạm vi thẩm quyền của người giám hộ [-] vẫn phải giữ nguyên </w:t>
      </w:r>
      <w:r w:rsidRPr="00CA0D85">
        <w:rPr>
          <w:rFonts w:ascii="Arial" w:hAnsi="Arial" w:cs="Arial"/>
          <w:b/>
          <w:bCs/>
          <w:i/>
          <w:iCs/>
          <w:sz w:val="22"/>
          <w:szCs w:val="22"/>
          <w:lang w:val="vi"/>
        </w:rPr>
        <w:t>hoặc</w:t>
      </w:r>
      <w:r w:rsidRPr="00CA0D85">
        <w:rPr>
          <w:rFonts w:ascii="Arial" w:hAnsi="Arial" w:cs="Arial"/>
          <w:i/>
          <w:iCs/>
          <w:sz w:val="22"/>
          <w:szCs w:val="22"/>
          <w:lang w:val="vi"/>
        </w:rPr>
        <w:t xml:space="preserve">  [-] phải được thay đổi như sau:</w:t>
      </w:r>
    </w:p>
    <w:p w14:paraId="35AE97EA" w14:textId="05E38DE6" w:rsidR="006C5C00" w:rsidRPr="00CA0D85" w:rsidRDefault="006C5C00" w:rsidP="004A5C71">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0606A99A" w14:textId="4E4F6D54" w:rsidR="006C5C00" w:rsidRPr="00CA0D85" w:rsidRDefault="006C5C00" w:rsidP="004A5C71">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48A53842" w14:textId="2ABFB166" w:rsidR="006C5C00" w:rsidRPr="00CA0D85" w:rsidRDefault="006C5C00" w:rsidP="004A5C71">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056C287A" w14:textId="69C79A76" w:rsidR="006C5C00" w:rsidRPr="00CA0D85" w:rsidRDefault="006C5C00" w:rsidP="004A5C71">
      <w:pPr>
        <w:pStyle w:val="BodyTextIndent"/>
        <w:tabs>
          <w:tab w:val="left" w:pos="9180"/>
        </w:tabs>
        <w:spacing w:before="120" w:after="0" w:line="240" w:lineRule="auto"/>
        <w:ind w:left="720"/>
        <w:rPr>
          <w:rFonts w:ascii="Arial" w:hAnsi="Arial" w:cs="Arial"/>
          <w:spacing w:val="-3"/>
          <w:sz w:val="22"/>
          <w:szCs w:val="22"/>
        </w:rPr>
      </w:pPr>
      <w:r w:rsidRPr="00CA0D85">
        <w:rPr>
          <w:rFonts w:ascii="Arial" w:hAnsi="Arial" w:cs="Arial"/>
          <w:sz w:val="22"/>
          <w:szCs w:val="22"/>
          <w:u w:val="single"/>
        </w:rPr>
        <w:tab/>
      </w:r>
      <w:r w:rsidRPr="00CA0D85">
        <w:rPr>
          <w:rFonts w:ascii="Arial" w:hAnsi="Arial" w:cs="Arial"/>
          <w:sz w:val="22"/>
          <w:szCs w:val="22"/>
        </w:rPr>
        <w:t>.</w:t>
      </w:r>
    </w:p>
    <w:p w14:paraId="594B0399" w14:textId="77777777" w:rsidR="00A87C20" w:rsidRPr="00CA0D85" w:rsidRDefault="007B5E64" w:rsidP="00581877">
      <w:pPr>
        <w:spacing w:before="120"/>
        <w:rPr>
          <w:rFonts w:ascii="Arial" w:hAnsi="Arial" w:cs="Arial"/>
          <w:b/>
          <w:sz w:val="22"/>
          <w:szCs w:val="22"/>
        </w:rPr>
      </w:pPr>
      <w:r w:rsidRPr="00CA0D85">
        <w:rPr>
          <w:rFonts w:ascii="Arial" w:hAnsi="Arial" w:cs="Arial"/>
          <w:b/>
          <w:bCs/>
          <w:sz w:val="22"/>
          <w:szCs w:val="22"/>
        </w:rPr>
        <w:t>Conservator’s Report</w:t>
      </w:r>
    </w:p>
    <w:p w14:paraId="5ED1F32B" w14:textId="04EA370F" w:rsidR="007D7AD4" w:rsidRPr="00CA0D85" w:rsidRDefault="00A87C20" w:rsidP="00DD23EE">
      <w:pPr>
        <w:rPr>
          <w:rFonts w:ascii="Arial" w:hAnsi="Arial" w:cs="Arial"/>
          <w:b/>
          <w:i/>
          <w:sz w:val="22"/>
          <w:szCs w:val="22"/>
        </w:rPr>
      </w:pPr>
      <w:r w:rsidRPr="00CA0D85">
        <w:rPr>
          <w:rFonts w:ascii="Arial" w:hAnsi="Arial" w:cs="Arial"/>
          <w:b/>
          <w:bCs/>
          <w:i/>
          <w:iCs/>
          <w:sz w:val="22"/>
          <w:szCs w:val="22"/>
          <w:lang w:val="vi"/>
        </w:rPr>
        <w:t>Báo Cáo Của Người Bảo Hộ</w:t>
      </w:r>
    </w:p>
    <w:p w14:paraId="50639F66" w14:textId="77777777" w:rsidR="00A87C20" w:rsidRPr="00CA0D85" w:rsidRDefault="001F23CC" w:rsidP="00581877">
      <w:pPr>
        <w:spacing w:before="120"/>
        <w:rPr>
          <w:rFonts w:ascii="Arial" w:hAnsi="Arial" w:cs="Arial"/>
          <w:sz w:val="22"/>
          <w:szCs w:val="22"/>
        </w:rPr>
      </w:pPr>
      <w:r w:rsidRPr="00CA0D85">
        <w:rPr>
          <w:rFonts w:ascii="Arial" w:hAnsi="Arial" w:cs="Arial"/>
          <w:b/>
          <w:bCs/>
          <w:sz w:val="22"/>
          <w:szCs w:val="22"/>
        </w:rPr>
        <w:t>Section C – to be completed by the conservator or guardian that has possession or control over funds or other property.</w:t>
      </w:r>
      <w:r w:rsidRPr="00CA0D85">
        <w:rPr>
          <w:rFonts w:ascii="Arial" w:hAnsi="Arial" w:cs="Arial"/>
          <w:sz w:val="22"/>
          <w:szCs w:val="22"/>
        </w:rPr>
        <w:t xml:space="preserve"> The conservator should provide account statements (</w:t>
      </w:r>
      <w:r w:rsidRPr="00CA0D85">
        <w:rPr>
          <w:rFonts w:ascii="Arial" w:hAnsi="Arial" w:cs="Arial"/>
          <w:i/>
          <w:iCs/>
          <w:sz w:val="22"/>
          <w:szCs w:val="22"/>
        </w:rPr>
        <w:t>bank, investment, mortgages, and other debts</w:t>
      </w:r>
      <w:r w:rsidRPr="00CA0D85">
        <w:rPr>
          <w:rFonts w:ascii="Arial" w:hAnsi="Arial" w:cs="Arial"/>
          <w:sz w:val="22"/>
          <w:szCs w:val="22"/>
        </w:rPr>
        <w:t>) that include the end date for the reporting period. Local rules may require additional documentation.</w:t>
      </w:r>
    </w:p>
    <w:p w14:paraId="12F6CE34" w14:textId="6C8A19CF" w:rsidR="007D7AD4" w:rsidRPr="00CA0D85" w:rsidRDefault="00A87C20" w:rsidP="00DD23EE">
      <w:pPr>
        <w:rPr>
          <w:rFonts w:ascii="Arial" w:hAnsi="Arial" w:cs="Arial"/>
          <w:i/>
          <w:sz w:val="22"/>
          <w:szCs w:val="22"/>
          <w:lang w:val="vi"/>
        </w:rPr>
      </w:pPr>
      <w:r w:rsidRPr="00CA0D85">
        <w:rPr>
          <w:rFonts w:ascii="Arial" w:hAnsi="Arial" w:cs="Arial"/>
          <w:b/>
          <w:bCs/>
          <w:i/>
          <w:iCs/>
          <w:sz w:val="22"/>
          <w:szCs w:val="22"/>
          <w:lang w:val="vi"/>
        </w:rPr>
        <w:t>Mục C – sẽ được hoàn tất bởi người bảo hộ hoặc người giám hộ có quyền sở hữu hoặc kiểm soát tiền hoặc tài sản khác.</w:t>
      </w:r>
      <w:r w:rsidRPr="00CA0D85">
        <w:rPr>
          <w:rFonts w:ascii="Arial" w:hAnsi="Arial" w:cs="Arial"/>
          <w:i/>
          <w:iCs/>
          <w:sz w:val="22"/>
          <w:szCs w:val="22"/>
          <w:lang w:val="vi"/>
        </w:rPr>
        <w:t xml:space="preserve"> Người bảo hộ phải cung cấp bảng kê khai tài khoản (ngân hàng, khoản đầu tư, khoản thế chấp và các khoản nợ khác) bao gồm ngày kết thúc thời hạn báo cáo. Các quy tắc địa phương có thể yêu cầu thêm chứng từ. </w:t>
      </w:r>
    </w:p>
    <w:p w14:paraId="2151586A" w14:textId="14B39B22" w:rsidR="007D7AD4" w:rsidRPr="00CA0D85" w:rsidRDefault="001F23CC" w:rsidP="0017619B">
      <w:pPr>
        <w:rPr>
          <w:rFonts w:ascii="Arial" w:hAnsi="Arial" w:cs="Arial"/>
          <w:sz w:val="22"/>
          <w:szCs w:val="22"/>
        </w:rPr>
      </w:pPr>
      <w:r w:rsidRPr="00CA0D85">
        <w:rPr>
          <w:rFonts w:ascii="Arial" w:hAnsi="Arial" w:cs="Arial"/>
          <w:sz w:val="22"/>
          <w:szCs w:val="22"/>
        </w:rPr>
        <w:t>____________________________________________________________________________</w:t>
      </w:r>
    </w:p>
    <w:p w14:paraId="14F586C7" w14:textId="4D556586" w:rsidR="007D7AD4" w:rsidRPr="00CA0D85" w:rsidRDefault="001F23CC" w:rsidP="0017619B">
      <w:pPr>
        <w:pStyle w:val="WA"/>
        <w:tabs>
          <w:tab w:val="clear" w:pos="360"/>
        </w:tabs>
        <w:spacing w:after="0"/>
      </w:pPr>
      <w:r w:rsidRPr="00CA0D85">
        <w:rPr>
          <w:bCs/>
        </w:rPr>
        <w:t>Balance Sheet</w:t>
      </w:r>
      <w:r w:rsidRPr="00CA0D85">
        <w:rPr>
          <w:bCs/>
        </w:rPr>
        <w:br/>
      </w:r>
      <w:r w:rsidRPr="00CA0D85">
        <w:rPr>
          <w:bCs/>
          <w:i/>
          <w:iCs/>
          <w:lang w:val="vi"/>
        </w:rPr>
        <w:t>Bảng Cân Đối Kế Toán</w:t>
      </w:r>
      <w:r w:rsidRPr="00CA0D85">
        <w:rPr>
          <w:bCs/>
        </w:rPr>
        <w:t xml:space="preserve"> </w:t>
      </w:r>
    </w:p>
    <w:p w14:paraId="0F7AB2DC" w14:textId="77777777" w:rsidR="00A87C20" w:rsidRDefault="00693452" w:rsidP="00581877">
      <w:pPr>
        <w:tabs>
          <w:tab w:val="center" w:pos="4320"/>
          <w:tab w:val="center" w:pos="7110"/>
        </w:tabs>
        <w:rPr>
          <w:rFonts w:ascii="Arial" w:hAnsi="Arial" w:cs="Arial"/>
          <w:b/>
          <w:bCs/>
          <w:sz w:val="22"/>
          <w:szCs w:val="22"/>
        </w:rPr>
      </w:pPr>
      <w:r w:rsidRPr="00CA0D85">
        <w:rPr>
          <w:rFonts w:ascii="Arial" w:hAnsi="Arial" w:cs="Arial"/>
          <w:b/>
          <w:bCs/>
          <w:sz w:val="22"/>
          <w:szCs w:val="22"/>
        </w:rPr>
        <w:tab/>
        <w:t>Market Value at</w:t>
      </w:r>
      <w:r w:rsidRPr="00CA0D85">
        <w:rPr>
          <w:rFonts w:ascii="Arial" w:hAnsi="Arial" w:cs="Arial"/>
          <w:b/>
          <w:bCs/>
          <w:sz w:val="22"/>
          <w:szCs w:val="22"/>
        </w:rPr>
        <w:tab/>
        <w:t>Market Value at End of</w:t>
      </w:r>
    </w:p>
    <w:p w14:paraId="124CC2B6" w14:textId="37CC21E7" w:rsidR="00C27F68" w:rsidRPr="00CA0D85" w:rsidRDefault="00C27F68" w:rsidP="00C27F68">
      <w:pPr>
        <w:tabs>
          <w:tab w:val="center" w:pos="4320"/>
          <w:tab w:val="center" w:pos="7200"/>
        </w:tabs>
        <w:rPr>
          <w:rFonts w:ascii="Arial" w:hAnsi="Arial" w:cs="Arial"/>
          <w:b/>
          <w:sz w:val="22"/>
          <w:szCs w:val="22"/>
        </w:rPr>
      </w:pPr>
      <w:r>
        <w:rPr>
          <w:rFonts w:ascii="Arial" w:hAnsi="Arial" w:cs="Arial"/>
          <w:b/>
          <w:bCs/>
          <w:sz w:val="22"/>
          <w:szCs w:val="22"/>
        </w:rPr>
        <w:tab/>
      </w:r>
      <w:r w:rsidRPr="00CA0D85">
        <w:rPr>
          <w:rFonts w:ascii="Arial" w:hAnsi="Arial" w:cs="Arial"/>
          <w:b/>
          <w:bCs/>
          <w:sz w:val="22"/>
          <w:szCs w:val="22"/>
        </w:rPr>
        <w:t>Start of Accounting</w:t>
      </w:r>
      <w:r w:rsidRPr="00CA0D85">
        <w:rPr>
          <w:rFonts w:ascii="Arial" w:hAnsi="Arial" w:cs="Arial"/>
          <w:b/>
          <w:bCs/>
          <w:sz w:val="22"/>
          <w:szCs w:val="22"/>
        </w:rPr>
        <w:tab/>
      </w:r>
      <w:proofErr w:type="spellStart"/>
      <w:r w:rsidRPr="00CA0D85">
        <w:rPr>
          <w:rFonts w:ascii="Arial" w:hAnsi="Arial" w:cs="Arial"/>
          <w:b/>
          <w:bCs/>
          <w:sz w:val="22"/>
          <w:szCs w:val="22"/>
        </w:rPr>
        <w:t>Accounting</w:t>
      </w:r>
      <w:proofErr w:type="spellEnd"/>
    </w:p>
    <w:p w14:paraId="44B46338" w14:textId="7AF5F071" w:rsidR="00A87C20" w:rsidRPr="00C27F68" w:rsidRDefault="00A87C20" w:rsidP="00C27F68">
      <w:pPr>
        <w:tabs>
          <w:tab w:val="center" w:pos="4320"/>
          <w:tab w:val="center" w:pos="7110"/>
        </w:tabs>
        <w:rPr>
          <w:rFonts w:ascii="Arial" w:hAnsi="Arial" w:cs="Arial"/>
          <w:b/>
          <w:i/>
          <w:sz w:val="22"/>
          <w:szCs w:val="22"/>
        </w:rPr>
      </w:pPr>
      <w:r w:rsidRPr="00CA0D85">
        <w:rPr>
          <w:rFonts w:ascii="Arial" w:hAnsi="Arial" w:cs="Arial"/>
          <w:b/>
          <w:bCs/>
          <w:i/>
          <w:iCs/>
          <w:sz w:val="22"/>
          <w:szCs w:val="22"/>
        </w:rPr>
        <w:tab/>
      </w:r>
      <w:r w:rsidRPr="00CA0D85">
        <w:rPr>
          <w:rFonts w:ascii="Arial" w:hAnsi="Arial" w:cs="Arial"/>
          <w:b/>
          <w:bCs/>
          <w:i/>
          <w:iCs/>
          <w:sz w:val="22"/>
          <w:szCs w:val="22"/>
          <w:lang w:val="vi"/>
        </w:rPr>
        <w:t>Giá Trị Thị Trường tại</w:t>
      </w:r>
      <w:r w:rsidRPr="00CA0D85">
        <w:rPr>
          <w:rFonts w:ascii="Arial" w:hAnsi="Arial" w:cs="Arial"/>
          <w:sz w:val="22"/>
          <w:szCs w:val="22"/>
          <w:lang w:val="vi"/>
        </w:rPr>
        <w:tab/>
      </w:r>
      <w:r w:rsidRPr="00CA0D85">
        <w:rPr>
          <w:rFonts w:ascii="Arial" w:hAnsi="Arial" w:cs="Arial"/>
          <w:b/>
          <w:bCs/>
          <w:i/>
          <w:iCs/>
          <w:sz w:val="22"/>
          <w:szCs w:val="22"/>
          <w:lang w:val="vi"/>
        </w:rPr>
        <w:t>Giá Trị Thị Trường vào Cuối Kỳ</w:t>
      </w:r>
    </w:p>
    <w:p w14:paraId="34872DC4" w14:textId="16CBE5D3" w:rsidR="007D7AD4" w:rsidRPr="00CA0D85" w:rsidRDefault="00A87C20" w:rsidP="00DD23EE">
      <w:pPr>
        <w:tabs>
          <w:tab w:val="center" w:pos="4320"/>
          <w:tab w:val="center" w:pos="7200"/>
        </w:tabs>
        <w:spacing w:after="120"/>
        <w:rPr>
          <w:rFonts w:ascii="Arial" w:hAnsi="Arial" w:cs="Arial"/>
          <w:b/>
          <w:i/>
          <w:sz w:val="22"/>
          <w:szCs w:val="22"/>
        </w:rPr>
      </w:pPr>
      <w:r w:rsidRPr="00CA0D85">
        <w:rPr>
          <w:rFonts w:ascii="Arial" w:hAnsi="Arial" w:cs="Arial"/>
          <w:b/>
          <w:bCs/>
          <w:i/>
          <w:iCs/>
          <w:sz w:val="22"/>
          <w:szCs w:val="22"/>
        </w:rPr>
        <w:tab/>
        <w:t xml:space="preserve"> </w:t>
      </w:r>
      <w:r w:rsidRPr="00CA0D85">
        <w:rPr>
          <w:rFonts w:ascii="Arial" w:hAnsi="Arial" w:cs="Arial"/>
          <w:b/>
          <w:bCs/>
          <w:i/>
          <w:iCs/>
          <w:sz w:val="22"/>
          <w:szCs w:val="22"/>
          <w:lang w:val="vi"/>
        </w:rPr>
        <w:t>Đầu Kỳ Kế Toán</w:t>
      </w:r>
      <w:r w:rsidRPr="00CA0D85">
        <w:rPr>
          <w:rFonts w:ascii="Arial" w:hAnsi="Arial" w:cs="Arial"/>
          <w:sz w:val="22"/>
          <w:szCs w:val="22"/>
          <w:lang w:val="vi"/>
        </w:rPr>
        <w:tab/>
      </w:r>
      <w:r w:rsidRPr="00CA0D85">
        <w:rPr>
          <w:rFonts w:ascii="Arial" w:hAnsi="Arial" w:cs="Arial"/>
          <w:b/>
          <w:bCs/>
          <w:i/>
          <w:iCs/>
          <w:sz w:val="22"/>
          <w:szCs w:val="22"/>
          <w:lang w:val="vi"/>
        </w:rPr>
        <w:t>Kế Toán</w:t>
      </w:r>
    </w:p>
    <w:p w14:paraId="36004656" w14:textId="77777777" w:rsidR="00A87C20" w:rsidRPr="00CA0D85" w:rsidRDefault="001F23CC" w:rsidP="00581877">
      <w:pPr>
        <w:tabs>
          <w:tab w:val="left" w:pos="3600"/>
          <w:tab w:val="left" w:pos="5670"/>
          <w:tab w:val="left" w:pos="6120"/>
          <w:tab w:val="left" w:pos="8280"/>
        </w:tabs>
        <w:spacing w:before="120"/>
        <w:rPr>
          <w:rFonts w:ascii="Arial" w:hAnsi="Arial" w:cs="Arial"/>
          <w:sz w:val="22"/>
          <w:szCs w:val="22"/>
          <w:u w:val="single"/>
        </w:rPr>
      </w:pPr>
      <w:r w:rsidRPr="00CA0D85">
        <w:rPr>
          <w:rFonts w:ascii="Arial" w:hAnsi="Arial" w:cs="Arial"/>
          <w:sz w:val="22"/>
          <w:szCs w:val="22"/>
        </w:rPr>
        <w:tab/>
        <w:t xml:space="preserve">Date: </w:t>
      </w:r>
      <w:r w:rsidRPr="00CA0D85">
        <w:rPr>
          <w:rFonts w:ascii="Arial" w:hAnsi="Arial" w:cs="Arial"/>
          <w:sz w:val="22"/>
          <w:szCs w:val="22"/>
          <w:u w:val="single"/>
        </w:rPr>
        <w:tab/>
      </w:r>
      <w:r w:rsidRPr="00CA0D85">
        <w:rPr>
          <w:rFonts w:ascii="Arial" w:hAnsi="Arial" w:cs="Arial"/>
          <w:sz w:val="22"/>
          <w:szCs w:val="22"/>
        </w:rPr>
        <w:tab/>
        <w:t xml:space="preserve">Date: </w:t>
      </w:r>
      <w:r w:rsidRPr="00CA0D85">
        <w:rPr>
          <w:rFonts w:ascii="Arial" w:hAnsi="Arial" w:cs="Arial"/>
          <w:sz w:val="22"/>
          <w:szCs w:val="22"/>
          <w:u w:val="single"/>
        </w:rPr>
        <w:tab/>
      </w:r>
    </w:p>
    <w:p w14:paraId="1C51B616" w14:textId="34B3C664" w:rsidR="006845EF" w:rsidRPr="00CA0D85" w:rsidRDefault="00A87C20" w:rsidP="00DD23EE">
      <w:pPr>
        <w:tabs>
          <w:tab w:val="left" w:pos="3600"/>
          <w:tab w:val="left" w:pos="5670"/>
          <w:tab w:val="left" w:pos="6120"/>
          <w:tab w:val="left" w:pos="8280"/>
        </w:tabs>
        <w:spacing w:after="120"/>
        <w:rPr>
          <w:rFonts w:ascii="Arial" w:hAnsi="Arial" w:cs="Arial"/>
          <w:i/>
          <w:sz w:val="22"/>
          <w:szCs w:val="22"/>
          <w:u w:val="single"/>
        </w:rPr>
      </w:pPr>
      <w:r w:rsidRPr="00CA0D85">
        <w:rPr>
          <w:rFonts w:ascii="Arial" w:hAnsi="Arial" w:cs="Arial"/>
          <w:i/>
          <w:iCs/>
          <w:sz w:val="22"/>
          <w:szCs w:val="22"/>
        </w:rPr>
        <w:tab/>
      </w:r>
      <w:r w:rsidRPr="00CA0D85">
        <w:rPr>
          <w:rFonts w:ascii="Arial" w:hAnsi="Arial" w:cs="Arial"/>
          <w:i/>
          <w:iCs/>
          <w:sz w:val="22"/>
          <w:szCs w:val="22"/>
          <w:lang w:val="vi"/>
        </w:rPr>
        <w:t xml:space="preserve">Ngày: </w:t>
      </w:r>
      <w:r w:rsidRPr="00CA0D85">
        <w:rPr>
          <w:rFonts w:ascii="Arial" w:hAnsi="Arial" w:cs="Arial"/>
          <w:sz w:val="22"/>
          <w:szCs w:val="22"/>
          <w:lang w:val="vi"/>
        </w:rPr>
        <w:tab/>
      </w:r>
      <w:r w:rsidRPr="00CA0D85">
        <w:rPr>
          <w:rFonts w:ascii="Arial" w:hAnsi="Arial" w:cs="Arial"/>
          <w:sz w:val="22"/>
          <w:szCs w:val="22"/>
          <w:lang w:val="vi"/>
        </w:rPr>
        <w:tab/>
      </w:r>
      <w:r w:rsidRPr="00CA0D85">
        <w:rPr>
          <w:rFonts w:ascii="Arial" w:hAnsi="Arial" w:cs="Arial"/>
          <w:i/>
          <w:iCs/>
          <w:sz w:val="22"/>
          <w:szCs w:val="22"/>
          <w:lang w:val="vi"/>
        </w:rPr>
        <w:t>Ngày:</w:t>
      </w:r>
    </w:p>
    <w:p w14:paraId="647AF893" w14:textId="77777777" w:rsidR="00A87C20" w:rsidRPr="00CA0D85" w:rsidRDefault="001F23CC" w:rsidP="00581877">
      <w:pPr>
        <w:tabs>
          <w:tab w:val="left" w:pos="4320"/>
        </w:tabs>
        <w:rPr>
          <w:rFonts w:ascii="Arial" w:hAnsi="Arial" w:cs="Arial"/>
          <w:b/>
          <w:sz w:val="22"/>
          <w:szCs w:val="22"/>
          <w:u w:val="single"/>
        </w:rPr>
      </w:pPr>
      <w:r w:rsidRPr="00CA0D85">
        <w:rPr>
          <w:rFonts w:ascii="Arial" w:hAnsi="Arial" w:cs="Arial"/>
          <w:b/>
          <w:bCs/>
          <w:sz w:val="22"/>
          <w:szCs w:val="22"/>
          <w:u w:val="single"/>
        </w:rPr>
        <w:t>Assets</w:t>
      </w:r>
    </w:p>
    <w:p w14:paraId="3C8EB172" w14:textId="5C5BF3B5" w:rsidR="007D7AD4" w:rsidRPr="00CA0D85" w:rsidRDefault="00A87C20" w:rsidP="00DD23EE">
      <w:pPr>
        <w:tabs>
          <w:tab w:val="left" w:pos="4320"/>
        </w:tabs>
        <w:rPr>
          <w:rFonts w:ascii="Arial" w:hAnsi="Arial" w:cs="Arial"/>
          <w:i/>
          <w:sz w:val="22"/>
          <w:szCs w:val="22"/>
        </w:rPr>
      </w:pPr>
      <w:r w:rsidRPr="00CA0D85">
        <w:rPr>
          <w:rFonts w:ascii="Arial" w:hAnsi="Arial" w:cs="Arial"/>
          <w:b/>
          <w:bCs/>
          <w:i/>
          <w:iCs/>
          <w:sz w:val="22"/>
          <w:szCs w:val="22"/>
          <w:u w:val="single"/>
          <w:lang w:val="vi"/>
        </w:rPr>
        <w:t>Tài Sản</w:t>
      </w:r>
    </w:p>
    <w:p w14:paraId="32658C72" w14:textId="77777777" w:rsidR="00A87C20" w:rsidRPr="00CA0D85" w:rsidRDefault="001F23CC" w:rsidP="00581877">
      <w:pPr>
        <w:spacing w:before="120"/>
        <w:ind w:left="446"/>
        <w:rPr>
          <w:rFonts w:ascii="Arial" w:hAnsi="Arial" w:cs="Arial"/>
          <w:b/>
          <w:sz w:val="22"/>
          <w:szCs w:val="22"/>
        </w:rPr>
      </w:pPr>
      <w:r w:rsidRPr="00CA0D85">
        <w:rPr>
          <w:rFonts w:ascii="Arial" w:hAnsi="Arial" w:cs="Arial"/>
          <w:b/>
          <w:bCs/>
          <w:sz w:val="22"/>
          <w:szCs w:val="22"/>
        </w:rPr>
        <w:t>Real Property</w:t>
      </w:r>
    </w:p>
    <w:p w14:paraId="4B47A605" w14:textId="658CE284" w:rsidR="00627C8E" w:rsidRPr="00CA0D85" w:rsidRDefault="00A87C20" w:rsidP="00DD23EE">
      <w:pPr>
        <w:spacing w:after="120"/>
        <w:ind w:left="446"/>
        <w:rPr>
          <w:rFonts w:ascii="Arial" w:hAnsi="Arial" w:cs="Arial"/>
          <w:b/>
          <w:i/>
          <w:sz w:val="22"/>
          <w:szCs w:val="22"/>
        </w:rPr>
      </w:pPr>
      <w:r w:rsidRPr="00CA0D85">
        <w:rPr>
          <w:rFonts w:ascii="Arial" w:hAnsi="Arial" w:cs="Arial"/>
          <w:b/>
          <w:bCs/>
          <w:i/>
          <w:iCs/>
          <w:sz w:val="22"/>
          <w:szCs w:val="22"/>
          <w:lang w:val="vi"/>
        </w:rPr>
        <w:t>Bất Động Sản</w:t>
      </w:r>
    </w:p>
    <w:p w14:paraId="1BED5E3C" w14:textId="77777777" w:rsidR="00A87C20" w:rsidRPr="00CA0D85"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CA0D85">
        <w:rPr>
          <w:rFonts w:ascii="Arial" w:hAnsi="Arial" w:cs="Arial"/>
          <w:sz w:val="22"/>
          <w:szCs w:val="22"/>
        </w:rPr>
        <w:t xml:space="preserve">1.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rPr>
        <w:tab/>
        <w:t>$</w:t>
      </w:r>
    </w:p>
    <w:p w14:paraId="0B5AD15D" w14:textId="77777777" w:rsidR="00A87C20" w:rsidRPr="00CA0D85"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CA0D85">
        <w:rPr>
          <w:rFonts w:ascii="Arial" w:hAnsi="Arial" w:cs="Arial"/>
          <w:sz w:val="22"/>
          <w:szCs w:val="22"/>
        </w:rPr>
        <w:t xml:space="preserve">2.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rPr>
        <w:tab/>
        <w:t>$</w:t>
      </w:r>
    </w:p>
    <w:p w14:paraId="2057EEB9" w14:textId="77777777" w:rsidR="00A87C20" w:rsidRPr="00CA0D85" w:rsidRDefault="001F23C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hAnsi="Arial" w:cs="Arial"/>
          <w:sz w:val="22"/>
          <w:szCs w:val="22"/>
        </w:rPr>
      </w:pPr>
      <w:r w:rsidRPr="00CA0D85">
        <w:rPr>
          <w:rFonts w:ascii="Arial" w:hAnsi="Arial" w:cs="Arial"/>
          <w:sz w:val="22"/>
          <w:szCs w:val="22"/>
        </w:rPr>
        <w:t xml:space="preserve">3.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rPr>
        <w:tab/>
        <w:t>$</w:t>
      </w:r>
    </w:p>
    <w:p w14:paraId="051C1A93" w14:textId="77777777" w:rsidR="00A87C20" w:rsidRPr="00CA0D85" w:rsidRDefault="001F23CC" w:rsidP="00581877">
      <w:pPr>
        <w:spacing w:before="120"/>
        <w:ind w:left="446"/>
        <w:rPr>
          <w:rFonts w:ascii="Arial" w:hAnsi="Arial" w:cs="Arial"/>
          <w:sz w:val="22"/>
          <w:szCs w:val="22"/>
        </w:rPr>
      </w:pPr>
      <w:r w:rsidRPr="00CA0D85">
        <w:rPr>
          <w:rFonts w:ascii="Arial" w:hAnsi="Arial" w:cs="Arial"/>
          <w:b/>
          <w:bCs/>
          <w:sz w:val="22"/>
          <w:szCs w:val="22"/>
        </w:rPr>
        <w:t>Receivables</w:t>
      </w:r>
      <w:r w:rsidRPr="00CA0D85">
        <w:rPr>
          <w:rFonts w:ascii="Arial" w:hAnsi="Arial" w:cs="Arial"/>
          <w:sz w:val="22"/>
          <w:szCs w:val="22"/>
        </w:rPr>
        <w:t xml:space="preserve"> (Mortgages, Liens, Notes payable to the Individual, the Estate, or Trust.)</w:t>
      </w:r>
    </w:p>
    <w:p w14:paraId="5B12C5DD" w14:textId="47CFB838" w:rsidR="007D7AD4" w:rsidRPr="00CA0D85" w:rsidRDefault="00A87C20" w:rsidP="00DD23EE">
      <w:pPr>
        <w:spacing w:after="120"/>
        <w:ind w:left="446"/>
        <w:rPr>
          <w:rFonts w:ascii="Arial" w:hAnsi="Arial" w:cs="Arial"/>
          <w:i/>
          <w:sz w:val="22"/>
          <w:szCs w:val="22"/>
        </w:rPr>
      </w:pPr>
      <w:r w:rsidRPr="00CA0D85">
        <w:rPr>
          <w:rFonts w:ascii="Arial" w:hAnsi="Arial" w:cs="Arial"/>
          <w:b/>
          <w:bCs/>
          <w:i/>
          <w:iCs/>
          <w:sz w:val="22"/>
          <w:szCs w:val="22"/>
          <w:lang w:val="vi"/>
        </w:rPr>
        <w:t>Các Khoản Phải Thu</w:t>
      </w:r>
      <w:r w:rsidRPr="00CA0D85">
        <w:rPr>
          <w:rFonts w:ascii="Arial" w:hAnsi="Arial" w:cs="Arial"/>
          <w:i/>
          <w:iCs/>
          <w:sz w:val="22"/>
          <w:szCs w:val="22"/>
          <w:lang w:val="vi"/>
        </w:rPr>
        <w:t xml:space="preserve"> (Thế chấp, Quyền nắm giữ tài sản thế chấp, Giấy cam kết nợ phải trả cho Cá Nhân, Bất động sản hoặc Quỹ tín thác.)</w:t>
      </w:r>
    </w:p>
    <w:p w14:paraId="53B14907" w14:textId="77777777" w:rsidR="00A87C20" w:rsidRPr="00CA0D85"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CA0D85">
        <w:rPr>
          <w:rFonts w:ascii="Arial" w:hAnsi="Arial" w:cs="Arial"/>
          <w:sz w:val="22"/>
          <w:szCs w:val="22"/>
        </w:rPr>
        <w:t>1</w:t>
      </w:r>
      <w:proofErr w:type="gramStart"/>
      <w:r w:rsidRPr="00CA0D85">
        <w:rPr>
          <w:rFonts w:ascii="Arial" w:hAnsi="Arial" w:cs="Arial"/>
          <w:sz w:val="22"/>
          <w:szCs w:val="22"/>
        </w:rPr>
        <w:t>.</w:t>
      </w:r>
      <w:r w:rsidRPr="00CA0D85">
        <w:rPr>
          <w:rFonts w:ascii="Arial" w:hAnsi="Arial" w:cs="Arial"/>
          <w:sz w:val="22"/>
          <w:szCs w:val="22"/>
          <w:u w:val="single"/>
        </w:rPr>
        <w:tab/>
      </w:r>
      <w:r w:rsidRPr="00CA0D85">
        <w:rPr>
          <w:rFonts w:ascii="Arial" w:hAnsi="Arial" w:cs="Arial"/>
          <w:sz w:val="22"/>
          <w:szCs w:val="22"/>
        </w:rPr>
        <w:tab/>
        <w:t>$</w:t>
      </w:r>
      <w:proofErr w:type="gramEnd"/>
      <w:r w:rsidRPr="00CA0D85">
        <w:rPr>
          <w:rFonts w:ascii="Arial" w:hAnsi="Arial" w:cs="Arial"/>
          <w:sz w:val="22"/>
          <w:szCs w:val="22"/>
        </w:rPr>
        <w:tab/>
        <w:t>$</w:t>
      </w:r>
    </w:p>
    <w:p w14:paraId="553C4F08" w14:textId="77777777" w:rsidR="00A87C20" w:rsidRPr="00CA0D85"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CA0D85">
        <w:rPr>
          <w:rFonts w:ascii="Arial" w:hAnsi="Arial" w:cs="Arial"/>
          <w:sz w:val="22"/>
          <w:szCs w:val="22"/>
        </w:rPr>
        <w:t xml:space="preserve">2.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rPr>
        <w:tab/>
        <w:t>$</w:t>
      </w:r>
    </w:p>
    <w:p w14:paraId="19050BE0" w14:textId="77777777" w:rsidR="00A87C20" w:rsidRPr="00CA0D85" w:rsidRDefault="005C4CD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hAnsi="Arial" w:cs="Arial"/>
          <w:sz w:val="22"/>
          <w:szCs w:val="22"/>
        </w:rPr>
      </w:pPr>
      <w:r w:rsidRPr="00CA0D85">
        <w:rPr>
          <w:rFonts w:ascii="Arial" w:hAnsi="Arial" w:cs="Arial"/>
          <w:sz w:val="22"/>
          <w:szCs w:val="22"/>
        </w:rPr>
        <w:lastRenderedPageBreak/>
        <w:t xml:space="preserve">3.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rPr>
        <w:tab/>
        <w:t>$</w:t>
      </w:r>
    </w:p>
    <w:p w14:paraId="54E9780A" w14:textId="77777777" w:rsidR="00A87C20" w:rsidRPr="00CA0D85" w:rsidRDefault="001F23CC" w:rsidP="00581877">
      <w:pPr>
        <w:spacing w:before="120"/>
        <w:ind w:left="446"/>
        <w:rPr>
          <w:rFonts w:ascii="Arial" w:hAnsi="Arial" w:cs="Arial"/>
          <w:sz w:val="22"/>
          <w:szCs w:val="22"/>
        </w:rPr>
      </w:pPr>
      <w:r w:rsidRPr="00CA0D85">
        <w:rPr>
          <w:rFonts w:ascii="Arial" w:hAnsi="Arial" w:cs="Arial"/>
          <w:b/>
          <w:bCs/>
          <w:sz w:val="22"/>
          <w:szCs w:val="22"/>
        </w:rPr>
        <w:t>Unblocked Liquid Assets</w:t>
      </w:r>
      <w:r w:rsidRPr="00CA0D85">
        <w:rPr>
          <w:rFonts w:ascii="Arial" w:hAnsi="Arial" w:cs="Arial"/>
          <w:sz w:val="22"/>
          <w:szCs w:val="22"/>
        </w:rPr>
        <w:t xml:space="preserve"> (Investment Accounts, Stocks, Bonds, Securities, IRA, Cash.)</w:t>
      </w:r>
    </w:p>
    <w:p w14:paraId="2C301A4B" w14:textId="24639EBF" w:rsidR="007D7AD4" w:rsidRPr="00CA0D85" w:rsidRDefault="00A87C20" w:rsidP="00DD23EE">
      <w:pPr>
        <w:spacing w:after="120"/>
        <w:ind w:left="446"/>
        <w:rPr>
          <w:rFonts w:ascii="Arial" w:hAnsi="Arial" w:cs="Arial"/>
          <w:i/>
          <w:sz w:val="22"/>
          <w:szCs w:val="22"/>
        </w:rPr>
      </w:pPr>
      <w:r w:rsidRPr="00CA0D85">
        <w:rPr>
          <w:rFonts w:ascii="Arial" w:hAnsi="Arial" w:cs="Arial"/>
          <w:i/>
          <w:iCs/>
          <w:sz w:val="22"/>
          <w:szCs w:val="22"/>
          <w:lang w:val="vi"/>
        </w:rPr>
        <w:t>Tài Sản Thanh Khoản Không Bị Phong Tỏa (Tài khoản đầu tư, Cổ phiếu, Trái phiếu, Chứng khoán, IRA, Tiền mặt.)</w:t>
      </w:r>
    </w:p>
    <w:p w14:paraId="298B8C29" w14:textId="77777777" w:rsidR="00A87C20" w:rsidRPr="00CA0D85" w:rsidRDefault="001F23CC" w:rsidP="00581877">
      <w:pPr>
        <w:pStyle w:val="BodyTextIndent3"/>
        <w:tabs>
          <w:tab w:val="center" w:pos="8190"/>
        </w:tabs>
        <w:spacing w:before="120" w:after="0"/>
        <w:ind w:left="720"/>
        <w:rPr>
          <w:rFonts w:ascii="Arial" w:hAnsi="Arial" w:cs="Arial"/>
          <w:sz w:val="22"/>
          <w:szCs w:val="22"/>
          <w:u w:val="single"/>
          <w:lang w:val="fr-FR"/>
        </w:rPr>
      </w:pPr>
      <w:r w:rsidRPr="00CA0D85">
        <w:rPr>
          <w:rFonts w:ascii="Arial" w:hAnsi="Arial" w:cs="Arial"/>
          <w:sz w:val="22"/>
          <w:szCs w:val="22"/>
          <w:lang w:val="fr-FR"/>
        </w:rPr>
        <w:t xml:space="preserve">Financial Institution </w:t>
      </w:r>
      <w:r w:rsidRPr="00CA0D85">
        <w:rPr>
          <w:rFonts w:ascii="Arial" w:hAnsi="Arial" w:cs="Arial"/>
          <w:sz w:val="22"/>
          <w:szCs w:val="22"/>
          <w:u w:val="single"/>
          <w:lang w:val="fr-FR"/>
        </w:rPr>
        <w:tab/>
      </w:r>
    </w:p>
    <w:p w14:paraId="1FE371AB" w14:textId="720238FD" w:rsidR="007D7AD4" w:rsidRPr="00CA0D85" w:rsidRDefault="00A87C20" w:rsidP="00DD23EE">
      <w:pPr>
        <w:pStyle w:val="BodyTextIndent3"/>
        <w:tabs>
          <w:tab w:val="center" w:pos="8190"/>
        </w:tabs>
        <w:spacing w:after="0"/>
        <w:ind w:left="720"/>
        <w:rPr>
          <w:rFonts w:ascii="Arial" w:hAnsi="Arial" w:cs="Arial"/>
          <w:i/>
          <w:sz w:val="22"/>
          <w:szCs w:val="22"/>
          <w:lang w:val="fr-FR"/>
        </w:rPr>
      </w:pPr>
      <w:r w:rsidRPr="00CA0D85">
        <w:rPr>
          <w:rFonts w:ascii="Arial" w:hAnsi="Arial" w:cs="Arial"/>
          <w:i/>
          <w:iCs/>
          <w:sz w:val="22"/>
          <w:szCs w:val="22"/>
          <w:lang w:val="vi"/>
        </w:rPr>
        <w:t>Tổ Chức Tài Chánh</w:t>
      </w:r>
    </w:p>
    <w:p w14:paraId="30D05951" w14:textId="77777777" w:rsidR="00A87C20" w:rsidRPr="00CA0D85" w:rsidRDefault="001F23CC"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Address </w:t>
      </w:r>
      <w:r w:rsidRPr="00CA0D85">
        <w:rPr>
          <w:rFonts w:ascii="Arial" w:hAnsi="Arial" w:cs="Arial"/>
          <w:sz w:val="22"/>
          <w:szCs w:val="22"/>
          <w:u w:val="single"/>
        </w:rPr>
        <w:tab/>
      </w:r>
    </w:p>
    <w:p w14:paraId="738C71D4" w14:textId="79AFEC4C" w:rsidR="007D7AD4"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Địa Chỉ</w:t>
      </w:r>
    </w:p>
    <w:p w14:paraId="22ED6A08" w14:textId="77777777" w:rsidR="00A87C20" w:rsidRPr="00CA0D85" w:rsidRDefault="001F23CC"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Address </w:t>
      </w:r>
      <w:r w:rsidRPr="00CA0D85">
        <w:rPr>
          <w:rFonts w:ascii="Arial" w:hAnsi="Arial" w:cs="Arial"/>
          <w:sz w:val="22"/>
          <w:szCs w:val="22"/>
          <w:u w:val="single"/>
        </w:rPr>
        <w:tab/>
      </w:r>
    </w:p>
    <w:p w14:paraId="6DF7C182" w14:textId="111C2B7D" w:rsidR="007D7AD4"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Địa Chỉ</w:t>
      </w:r>
    </w:p>
    <w:p w14:paraId="4DC93F39" w14:textId="77777777" w:rsidR="00A87C20" w:rsidRPr="00CA0D85" w:rsidRDefault="001F23CC"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City, WA Zip </w:t>
      </w:r>
      <w:r w:rsidRPr="00CA0D85">
        <w:rPr>
          <w:rFonts w:ascii="Arial" w:hAnsi="Arial" w:cs="Arial"/>
          <w:sz w:val="22"/>
          <w:szCs w:val="22"/>
          <w:u w:val="single"/>
        </w:rPr>
        <w:tab/>
      </w:r>
    </w:p>
    <w:p w14:paraId="54C77CDB" w14:textId="71B8F8E4" w:rsidR="007D7AD4"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Thành Phố, WA Zip</w:t>
      </w:r>
    </w:p>
    <w:p w14:paraId="644805A5" w14:textId="77777777" w:rsidR="00A87C20" w:rsidRPr="00CA0D85" w:rsidRDefault="001F23CC" w:rsidP="00581877">
      <w:pPr>
        <w:pStyle w:val="BodyTextIndent3"/>
        <w:spacing w:before="120" w:after="0"/>
        <w:ind w:firstLine="360"/>
        <w:rPr>
          <w:rFonts w:ascii="Arial" w:hAnsi="Arial" w:cs="Arial"/>
          <w:sz w:val="22"/>
          <w:szCs w:val="22"/>
        </w:rPr>
      </w:pPr>
      <w:r w:rsidRPr="00CA0D85">
        <w:rPr>
          <w:rFonts w:ascii="Arial" w:hAnsi="Arial" w:cs="Arial"/>
          <w:sz w:val="22"/>
          <w:szCs w:val="22"/>
        </w:rPr>
        <w:t>Interest Checking Account</w:t>
      </w:r>
    </w:p>
    <w:p w14:paraId="1CF1195A" w14:textId="30A08A28" w:rsidR="007D7AD4" w:rsidRPr="00CA0D85" w:rsidRDefault="00A87C20" w:rsidP="00DD23EE">
      <w:pPr>
        <w:pStyle w:val="BodyTextIndent3"/>
        <w:spacing w:after="0"/>
        <w:ind w:firstLine="360"/>
        <w:rPr>
          <w:rFonts w:ascii="Arial" w:hAnsi="Arial" w:cs="Arial"/>
          <w:i/>
          <w:sz w:val="22"/>
          <w:szCs w:val="22"/>
        </w:rPr>
      </w:pPr>
      <w:r w:rsidRPr="00CA0D85">
        <w:rPr>
          <w:rFonts w:ascii="Arial" w:hAnsi="Arial" w:cs="Arial"/>
          <w:i/>
          <w:iCs/>
          <w:sz w:val="22"/>
          <w:szCs w:val="22"/>
          <w:lang w:val="vi"/>
        </w:rPr>
        <w:t>Tài Khoản Vãng Lai Có Lãi</w:t>
      </w:r>
    </w:p>
    <w:p w14:paraId="2FD34B8B" w14:textId="77777777" w:rsidR="00A87C20" w:rsidRPr="00CA0D85" w:rsidRDefault="001F23CC" w:rsidP="00581877">
      <w:pPr>
        <w:pStyle w:val="BodyTextIndent3"/>
        <w:tabs>
          <w:tab w:val="center" w:pos="2790"/>
          <w:tab w:val="center" w:pos="4410"/>
          <w:tab w:val="center" w:pos="4680"/>
          <w:tab w:val="center" w:pos="6030"/>
          <w:tab w:val="center" w:pos="6840"/>
          <w:tab w:val="right" w:pos="8190"/>
        </w:tabs>
        <w:spacing w:before="120" w:after="0"/>
        <w:ind w:left="720"/>
        <w:rPr>
          <w:rFonts w:ascii="Arial" w:hAnsi="Arial" w:cs="Arial"/>
          <w:sz w:val="22"/>
          <w:szCs w:val="22"/>
          <w:u w:val="single"/>
        </w:rPr>
      </w:pPr>
      <w:r w:rsidRPr="00CA0D85">
        <w:rPr>
          <w:rFonts w:ascii="Arial" w:hAnsi="Arial" w:cs="Arial"/>
          <w:sz w:val="22"/>
          <w:szCs w:val="22"/>
        </w:rPr>
        <w:t xml:space="preserve">Account No.: last 4 digits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68664505" w14:textId="6DE7EFE9" w:rsidR="007D7AD4" w:rsidRPr="00CA0D85" w:rsidRDefault="00A87C20" w:rsidP="00DD23EE">
      <w:pPr>
        <w:pStyle w:val="BodyTextIndent3"/>
        <w:tabs>
          <w:tab w:val="center" w:pos="2790"/>
          <w:tab w:val="center" w:pos="4410"/>
          <w:tab w:val="center" w:pos="4680"/>
          <w:tab w:val="center" w:pos="6030"/>
          <w:tab w:val="center" w:pos="6840"/>
          <w:tab w:val="right" w:pos="8190"/>
        </w:tabs>
        <w:spacing w:after="0"/>
        <w:ind w:left="720"/>
        <w:rPr>
          <w:rFonts w:ascii="Arial" w:hAnsi="Arial" w:cs="Arial"/>
          <w:i/>
          <w:sz w:val="22"/>
          <w:szCs w:val="22"/>
          <w:u w:val="single"/>
        </w:rPr>
      </w:pPr>
      <w:r w:rsidRPr="00CA0D85">
        <w:rPr>
          <w:rFonts w:ascii="Arial" w:hAnsi="Arial" w:cs="Arial"/>
          <w:i/>
          <w:iCs/>
          <w:sz w:val="22"/>
          <w:szCs w:val="22"/>
          <w:lang w:val="vi"/>
        </w:rPr>
        <w:t>Tài Khoản Số: 4 chữ số cuối</w:t>
      </w:r>
    </w:p>
    <w:p w14:paraId="4707E47F" w14:textId="77777777" w:rsidR="00A87C20" w:rsidRPr="00CA0D85" w:rsidRDefault="001F23CC" w:rsidP="00581877">
      <w:pPr>
        <w:pStyle w:val="BodyTextIndent3"/>
        <w:spacing w:before="120" w:after="0"/>
        <w:ind w:left="720"/>
        <w:rPr>
          <w:rFonts w:ascii="Arial" w:hAnsi="Arial" w:cs="Arial"/>
          <w:sz w:val="22"/>
          <w:szCs w:val="22"/>
        </w:rPr>
      </w:pPr>
      <w:r w:rsidRPr="00CA0D85">
        <w:rPr>
          <w:rFonts w:ascii="Arial" w:hAnsi="Arial" w:cs="Arial"/>
          <w:sz w:val="22"/>
          <w:szCs w:val="22"/>
        </w:rPr>
        <w:t xml:space="preserve">(Balance as of </w:t>
      </w:r>
      <w:r w:rsidRPr="00CA0D85">
        <w:rPr>
          <w:rFonts w:ascii="Arial" w:hAnsi="Arial" w:cs="Arial"/>
          <w:sz w:val="22"/>
          <w:szCs w:val="22"/>
          <w:u w:val="single"/>
        </w:rPr>
        <w:tab/>
      </w:r>
      <w:r w:rsidRPr="00CA0D85">
        <w:rPr>
          <w:rFonts w:ascii="Arial" w:hAnsi="Arial" w:cs="Arial"/>
          <w:sz w:val="22"/>
          <w:szCs w:val="22"/>
          <w:u w:val="single"/>
        </w:rPr>
        <w:tab/>
      </w:r>
      <w:r w:rsidRPr="00CA0D85">
        <w:rPr>
          <w:rFonts w:ascii="Arial" w:hAnsi="Arial" w:cs="Arial"/>
          <w:sz w:val="22"/>
          <w:szCs w:val="22"/>
        </w:rPr>
        <w:t>)</w:t>
      </w:r>
    </w:p>
    <w:p w14:paraId="3672BAEA" w14:textId="65AD49C0" w:rsidR="007D7AD4" w:rsidRPr="00CA0D85" w:rsidRDefault="00A87C20" w:rsidP="00DD23EE">
      <w:pPr>
        <w:pStyle w:val="BodyTextIndent3"/>
        <w:spacing w:after="0"/>
        <w:ind w:left="720"/>
        <w:rPr>
          <w:rFonts w:ascii="Arial" w:hAnsi="Arial" w:cs="Arial"/>
          <w:i/>
          <w:sz w:val="22"/>
          <w:szCs w:val="22"/>
        </w:rPr>
      </w:pPr>
      <w:r w:rsidRPr="00CA0D85">
        <w:rPr>
          <w:rFonts w:ascii="Arial" w:hAnsi="Arial" w:cs="Arial"/>
          <w:i/>
          <w:iCs/>
          <w:sz w:val="22"/>
          <w:szCs w:val="22"/>
          <w:lang w:val="vi"/>
        </w:rPr>
        <w:t xml:space="preserve">(Số dư kể từ </w:t>
      </w:r>
      <w:r w:rsidRPr="00CA0D85">
        <w:rPr>
          <w:rFonts w:ascii="Arial" w:hAnsi="Arial" w:cs="Arial"/>
          <w:sz w:val="22"/>
          <w:szCs w:val="22"/>
          <w:lang w:val="vi"/>
        </w:rPr>
        <w:tab/>
      </w:r>
      <w:r w:rsidRPr="00CA0D85">
        <w:rPr>
          <w:rFonts w:ascii="Arial" w:hAnsi="Arial" w:cs="Arial"/>
          <w:sz w:val="22"/>
          <w:szCs w:val="22"/>
          <w:lang w:val="vi"/>
        </w:rPr>
        <w:tab/>
      </w:r>
      <w:r w:rsidRPr="00CA0D85">
        <w:rPr>
          <w:rFonts w:ascii="Arial" w:hAnsi="Arial" w:cs="Arial"/>
          <w:i/>
          <w:iCs/>
          <w:sz w:val="22"/>
          <w:szCs w:val="22"/>
          <w:lang w:val="vi"/>
        </w:rPr>
        <w:t>)</w:t>
      </w:r>
    </w:p>
    <w:p w14:paraId="3E03C710" w14:textId="77777777" w:rsidR="00A87C20" w:rsidRPr="00CA0D85" w:rsidRDefault="001F23CC" w:rsidP="00581877">
      <w:pPr>
        <w:pStyle w:val="BodyTextIndent3"/>
        <w:spacing w:before="120" w:after="0"/>
        <w:ind w:firstLine="360"/>
        <w:rPr>
          <w:rFonts w:ascii="Arial" w:hAnsi="Arial" w:cs="Arial"/>
          <w:sz w:val="22"/>
          <w:szCs w:val="22"/>
        </w:rPr>
      </w:pPr>
      <w:r w:rsidRPr="00CA0D85">
        <w:rPr>
          <w:rFonts w:ascii="Arial" w:hAnsi="Arial" w:cs="Arial"/>
          <w:sz w:val="22"/>
          <w:szCs w:val="22"/>
        </w:rPr>
        <w:t>Savings Account</w:t>
      </w:r>
    </w:p>
    <w:p w14:paraId="52E2550E" w14:textId="25456D5A" w:rsidR="007D7AD4" w:rsidRPr="00CA0D85" w:rsidRDefault="00A87C20" w:rsidP="00DD23EE">
      <w:pPr>
        <w:pStyle w:val="BodyTextIndent3"/>
        <w:spacing w:after="0"/>
        <w:ind w:firstLine="360"/>
        <w:rPr>
          <w:rFonts w:ascii="Arial" w:hAnsi="Arial" w:cs="Arial"/>
          <w:i/>
          <w:sz w:val="22"/>
          <w:szCs w:val="22"/>
        </w:rPr>
      </w:pPr>
      <w:r w:rsidRPr="00CA0D85">
        <w:rPr>
          <w:rFonts w:ascii="Arial" w:hAnsi="Arial" w:cs="Arial"/>
          <w:i/>
          <w:iCs/>
          <w:sz w:val="22"/>
          <w:szCs w:val="22"/>
          <w:lang w:val="vi"/>
        </w:rPr>
        <w:t>Tài Khoản Tiết Kiệm</w:t>
      </w:r>
    </w:p>
    <w:p w14:paraId="6E0B06DE" w14:textId="77777777" w:rsidR="00A87C20" w:rsidRPr="00CA0D85" w:rsidRDefault="00671543" w:rsidP="00581877">
      <w:pPr>
        <w:pStyle w:val="BodyTextIndent3"/>
        <w:tabs>
          <w:tab w:val="center" w:pos="2790"/>
          <w:tab w:val="center" w:pos="4410"/>
          <w:tab w:val="center" w:pos="4680"/>
          <w:tab w:val="center" w:pos="6030"/>
          <w:tab w:val="center" w:pos="6840"/>
          <w:tab w:val="right" w:pos="8190"/>
        </w:tabs>
        <w:spacing w:before="120" w:after="0"/>
        <w:ind w:left="720"/>
        <w:rPr>
          <w:rFonts w:ascii="Arial" w:hAnsi="Arial" w:cs="Arial"/>
          <w:sz w:val="22"/>
          <w:szCs w:val="22"/>
          <w:u w:val="single"/>
        </w:rPr>
      </w:pPr>
      <w:r w:rsidRPr="00CA0D85">
        <w:rPr>
          <w:rFonts w:ascii="Arial" w:hAnsi="Arial" w:cs="Arial"/>
          <w:sz w:val="22"/>
          <w:szCs w:val="22"/>
        </w:rPr>
        <w:t xml:space="preserve">Account No.: last 4 digits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4FE5CCE2" w14:textId="7AF4BF99" w:rsidR="00671543" w:rsidRPr="00CA0D85" w:rsidRDefault="00A87C20" w:rsidP="00FC1578">
      <w:pPr>
        <w:pStyle w:val="BodyTextIndent3"/>
        <w:tabs>
          <w:tab w:val="center" w:pos="2790"/>
          <w:tab w:val="center" w:pos="4410"/>
          <w:tab w:val="center" w:pos="4680"/>
          <w:tab w:val="center" w:pos="6030"/>
          <w:tab w:val="center" w:pos="6840"/>
          <w:tab w:val="right" w:pos="8190"/>
        </w:tabs>
        <w:spacing w:after="0"/>
        <w:ind w:left="720"/>
        <w:rPr>
          <w:rFonts w:ascii="Arial" w:hAnsi="Arial" w:cs="Arial"/>
          <w:i/>
          <w:sz w:val="22"/>
          <w:szCs w:val="22"/>
          <w:u w:val="single"/>
        </w:rPr>
      </w:pPr>
      <w:r w:rsidRPr="00CA0D85">
        <w:rPr>
          <w:rFonts w:ascii="Arial" w:hAnsi="Arial" w:cs="Arial"/>
          <w:i/>
          <w:iCs/>
          <w:sz w:val="22"/>
          <w:szCs w:val="22"/>
          <w:lang w:val="vi"/>
        </w:rPr>
        <w:t>Tài Khoản Số: 4 chữ số cuối</w:t>
      </w:r>
    </w:p>
    <w:p w14:paraId="796A093D" w14:textId="77777777" w:rsidR="00A87C20" w:rsidRPr="00CA0D85" w:rsidRDefault="00671543" w:rsidP="00581877">
      <w:pPr>
        <w:pStyle w:val="BodyTextIndent3"/>
        <w:spacing w:before="120" w:after="0"/>
        <w:ind w:left="720"/>
        <w:rPr>
          <w:rFonts w:ascii="Arial" w:hAnsi="Arial" w:cs="Arial"/>
          <w:sz w:val="22"/>
          <w:szCs w:val="22"/>
        </w:rPr>
      </w:pPr>
      <w:r w:rsidRPr="00CA0D85">
        <w:rPr>
          <w:rFonts w:ascii="Arial" w:hAnsi="Arial" w:cs="Arial"/>
          <w:sz w:val="22"/>
          <w:szCs w:val="22"/>
        </w:rPr>
        <w:t xml:space="preserve">(Balance as of </w:t>
      </w:r>
      <w:r w:rsidRPr="00CA0D85">
        <w:rPr>
          <w:rFonts w:ascii="Arial" w:hAnsi="Arial" w:cs="Arial"/>
          <w:sz w:val="22"/>
          <w:szCs w:val="22"/>
          <w:u w:val="single"/>
        </w:rPr>
        <w:tab/>
      </w:r>
      <w:r w:rsidRPr="00CA0D85">
        <w:rPr>
          <w:rFonts w:ascii="Arial" w:hAnsi="Arial" w:cs="Arial"/>
          <w:sz w:val="22"/>
          <w:szCs w:val="22"/>
          <w:u w:val="single"/>
        </w:rPr>
        <w:tab/>
      </w:r>
      <w:r w:rsidRPr="00CA0D85">
        <w:rPr>
          <w:rFonts w:ascii="Arial" w:hAnsi="Arial" w:cs="Arial"/>
          <w:sz w:val="22"/>
          <w:szCs w:val="22"/>
        </w:rPr>
        <w:t>)</w:t>
      </w:r>
    </w:p>
    <w:p w14:paraId="3DF1C8ED" w14:textId="0BFA0DDA" w:rsidR="00671543" w:rsidRPr="00CA0D85" w:rsidRDefault="00A87C20" w:rsidP="00DD23EE">
      <w:pPr>
        <w:pStyle w:val="BodyTextIndent3"/>
        <w:spacing w:after="0"/>
        <w:ind w:left="720"/>
        <w:rPr>
          <w:rFonts w:ascii="Arial" w:hAnsi="Arial" w:cs="Arial"/>
          <w:i/>
          <w:sz w:val="22"/>
          <w:szCs w:val="22"/>
        </w:rPr>
      </w:pPr>
      <w:r w:rsidRPr="00CA0D85">
        <w:rPr>
          <w:rFonts w:ascii="Arial" w:hAnsi="Arial" w:cs="Arial"/>
          <w:i/>
          <w:iCs/>
          <w:sz w:val="22"/>
          <w:szCs w:val="22"/>
          <w:lang w:val="vi"/>
        </w:rPr>
        <w:t xml:space="preserve">(Số dư kể từ </w:t>
      </w:r>
      <w:r w:rsidRPr="00CA0D85">
        <w:rPr>
          <w:rFonts w:ascii="Arial" w:hAnsi="Arial" w:cs="Arial"/>
          <w:sz w:val="22"/>
          <w:szCs w:val="22"/>
          <w:lang w:val="vi"/>
        </w:rPr>
        <w:tab/>
      </w:r>
      <w:r w:rsidRPr="00CA0D85">
        <w:rPr>
          <w:rFonts w:ascii="Arial" w:hAnsi="Arial" w:cs="Arial"/>
          <w:sz w:val="22"/>
          <w:szCs w:val="22"/>
          <w:lang w:val="vi"/>
        </w:rPr>
        <w:tab/>
      </w:r>
      <w:r w:rsidRPr="00CA0D85">
        <w:rPr>
          <w:rFonts w:ascii="Arial" w:hAnsi="Arial" w:cs="Arial"/>
          <w:i/>
          <w:iCs/>
          <w:sz w:val="22"/>
          <w:szCs w:val="22"/>
          <w:lang w:val="vi"/>
        </w:rPr>
        <w:t>)</w:t>
      </w:r>
    </w:p>
    <w:p w14:paraId="0E82B88C"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lang w:val="fr-FR"/>
        </w:rPr>
      </w:pPr>
      <w:r w:rsidRPr="00CA0D85">
        <w:rPr>
          <w:rFonts w:ascii="Arial" w:hAnsi="Arial" w:cs="Arial"/>
          <w:sz w:val="22"/>
          <w:szCs w:val="22"/>
          <w:lang w:val="fr-FR"/>
        </w:rPr>
        <w:t xml:space="preserve">Financial Institution </w:t>
      </w:r>
      <w:r w:rsidRPr="00CA0D85">
        <w:rPr>
          <w:rFonts w:ascii="Arial" w:hAnsi="Arial" w:cs="Arial"/>
          <w:sz w:val="22"/>
          <w:szCs w:val="22"/>
          <w:u w:val="single"/>
          <w:lang w:val="fr-FR"/>
        </w:rPr>
        <w:tab/>
      </w:r>
    </w:p>
    <w:p w14:paraId="23D6B992" w14:textId="1D350C0A" w:rsidR="005D5122" w:rsidRPr="00CA0D85" w:rsidRDefault="00A87C20" w:rsidP="00DD23EE">
      <w:pPr>
        <w:pStyle w:val="BodyTextIndent3"/>
        <w:tabs>
          <w:tab w:val="center" w:pos="8190"/>
        </w:tabs>
        <w:spacing w:after="0"/>
        <w:ind w:left="720"/>
        <w:rPr>
          <w:rFonts w:ascii="Arial" w:hAnsi="Arial" w:cs="Arial"/>
          <w:i/>
          <w:sz w:val="22"/>
          <w:szCs w:val="22"/>
          <w:lang w:val="fr-FR"/>
        </w:rPr>
      </w:pPr>
      <w:r w:rsidRPr="00CA0D85">
        <w:rPr>
          <w:rFonts w:ascii="Arial" w:hAnsi="Arial" w:cs="Arial"/>
          <w:i/>
          <w:iCs/>
          <w:sz w:val="22"/>
          <w:szCs w:val="22"/>
          <w:lang w:val="vi"/>
        </w:rPr>
        <w:t>Tổ Chức Tài Chánh</w:t>
      </w:r>
    </w:p>
    <w:p w14:paraId="385798CD"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Address </w:t>
      </w:r>
      <w:r w:rsidRPr="00CA0D85">
        <w:rPr>
          <w:rFonts w:ascii="Arial" w:hAnsi="Arial" w:cs="Arial"/>
          <w:sz w:val="22"/>
          <w:szCs w:val="22"/>
          <w:u w:val="single"/>
        </w:rPr>
        <w:tab/>
      </w:r>
    </w:p>
    <w:p w14:paraId="7F99D281" w14:textId="187EA923" w:rsidR="005D5122"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Địa Chỉ</w:t>
      </w:r>
    </w:p>
    <w:p w14:paraId="2DF00380"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Address </w:t>
      </w:r>
      <w:r w:rsidRPr="00CA0D85">
        <w:rPr>
          <w:rFonts w:ascii="Arial" w:hAnsi="Arial" w:cs="Arial"/>
          <w:sz w:val="22"/>
          <w:szCs w:val="22"/>
          <w:u w:val="single"/>
        </w:rPr>
        <w:tab/>
      </w:r>
    </w:p>
    <w:p w14:paraId="4B2D8F1B" w14:textId="73321CA3" w:rsidR="005D5122"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Địa Chỉ</w:t>
      </w:r>
    </w:p>
    <w:p w14:paraId="60A8FCD2"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City, WA Zip </w:t>
      </w:r>
      <w:r w:rsidRPr="00CA0D85">
        <w:rPr>
          <w:rFonts w:ascii="Arial" w:hAnsi="Arial" w:cs="Arial"/>
          <w:sz w:val="22"/>
          <w:szCs w:val="22"/>
          <w:u w:val="single"/>
        </w:rPr>
        <w:tab/>
      </w:r>
    </w:p>
    <w:p w14:paraId="2DD7DC8C" w14:textId="5A57B615" w:rsidR="005D5122"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Thành Phố, WA Zip</w:t>
      </w:r>
    </w:p>
    <w:p w14:paraId="2C8B79F8" w14:textId="77777777" w:rsidR="00A87C20" w:rsidRPr="00CA0D85" w:rsidRDefault="001F23CC" w:rsidP="00581877">
      <w:pPr>
        <w:pStyle w:val="BodyTextIndent3"/>
        <w:spacing w:before="120" w:after="0"/>
        <w:ind w:left="720"/>
        <w:rPr>
          <w:rFonts w:ascii="Arial" w:hAnsi="Arial" w:cs="Arial"/>
          <w:sz w:val="22"/>
          <w:szCs w:val="22"/>
        </w:rPr>
      </w:pPr>
      <w:r w:rsidRPr="00CA0D85">
        <w:rPr>
          <w:rFonts w:ascii="Arial" w:hAnsi="Arial" w:cs="Arial"/>
          <w:sz w:val="22"/>
          <w:szCs w:val="22"/>
        </w:rPr>
        <w:t>Certificate of Deposit</w:t>
      </w:r>
    </w:p>
    <w:p w14:paraId="13EF5238" w14:textId="21E9B765" w:rsidR="007D7AD4" w:rsidRPr="00CA0D85" w:rsidRDefault="00A87C20" w:rsidP="00DD23EE">
      <w:pPr>
        <w:pStyle w:val="BodyTextIndent3"/>
        <w:spacing w:after="0"/>
        <w:ind w:left="720"/>
        <w:rPr>
          <w:rFonts w:ascii="Arial" w:hAnsi="Arial" w:cs="Arial"/>
          <w:i/>
          <w:sz w:val="22"/>
          <w:szCs w:val="22"/>
        </w:rPr>
      </w:pPr>
      <w:r w:rsidRPr="00CA0D85">
        <w:rPr>
          <w:rFonts w:ascii="Arial" w:hAnsi="Arial" w:cs="Arial"/>
          <w:i/>
          <w:iCs/>
          <w:sz w:val="22"/>
          <w:szCs w:val="22"/>
          <w:lang w:val="vi"/>
        </w:rPr>
        <w:t>Chứng Nhận Tiền Gởi</w:t>
      </w:r>
    </w:p>
    <w:p w14:paraId="34BAB775" w14:textId="77777777" w:rsidR="00A87C20" w:rsidRPr="00CA0D85" w:rsidRDefault="00C14051" w:rsidP="00581877">
      <w:pPr>
        <w:pStyle w:val="BodyTextIndent3"/>
        <w:tabs>
          <w:tab w:val="center" w:pos="3870"/>
        </w:tabs>
        <w:spacing w:before="120" w:after="0"/>
        <w:ind w:left="720"/>
        <w:rPr>
          <w:rFonts w:ascii="Arial" w:hAnsi="Arial" w:cs="Arial"/>
          <w:sz w:val="22"/>
          <w:szCs w:val="22"/>
          <w:u w:val="single"/>
        </w:rPr>
      </w:pPr>
      <w:r w:rsidRPr="00CA0D85">
        <w:rPr>
          <w:rFonts w:ascii="Arial" w:hAnsi="Arial" w:cs="Arial"/>
          <w:sz w:val="22"/>
          <w:szCs w:val="22"/>
        </w:rPr>
        <w:t xml:space="preserve">Account No.: last 4 digits </w:t>
      </w:r>
      <w:r w:rsidRPr="00CA0D85">
        <w:rPr>
          <w:rFonts w:ascii="Arial" w:hAnsi="Arial" w:cs="Arial"/>
          <w:sz w:val="22"/>
          <w:szCs w:val="22"/>
          <w:u w:val="single"/>
        </w:rPr>
        <w:tab/>
      </w:r>
    </w:p>
    <w:p w14:paraId="5F31F885" w14:textId="4D209271" w:rsidR="007D7AD4" w:rsidRPr="00CA0D85" w:rsidRDefault="00A87C20" w:rsidP="00DD23EE">
      <w:pPr>
        <w:pStyle w:val="BodyTextIndent3"/>
        <w:tabs>
          <w:tab w:val="center" w:pos="3870"/>
        </w:tabs>
        <w:spacing w:after="0"/>
        <w:ind w:left="720"/>
        <w:rPr>
          <w:rFonts w:ascii="Arial" w:hAnsi="Arial" w:cs="Arial"/>
          <w:i/>
          <w:sz w:val="22"/>
          <w:szCs w:val="22"/>
          <w:u w:val="single"/>
        </w:rPr>
      </w:pPr>
      <w:r w:rsidRPr="00CA0D85">
        <w:rPr>
          <w:rFonts w:ascii="Arial" w:hAnsi="Arial" w:cs="Arial"/>
          <w:i/>
          <w:iCs/>
          <w:sz w:val="22"/>
          <w:szCs w:val="22"/>
          <w:lang w:val="vi"/>
        </w:rPr>
        <w:t>Tài Khoản Số: 4 chữ số cuối</w:t>
      </w:r>
    </w:p>
    <w:p w14:paraId="5F75B885" w14:textId="77777777" w:rsidR="00A87C20" w:rsidRPr="00CA0D85" w:rsidRDefault="001F23CC" w:rsidP="00581877">
      <w:pPr>
        <w:pStyle w:val="BodyTextIndent3"/>
        <w:tabs>
          <w:tab w:val="center" w:pos="3870"/>
        </w:tabs>
        <w:spacing w:before="120" w:after="0"/>
        <w:ind w:left="720"/>
        <w:rPr>
          <w:rFonts w:ascii="Arial" w:hAnsi="Arial" w:cs="Arial"/>
          <w:sz w:val="22"/>
          <w:szCs w:val="22"/>
          <w:u w:val="single"/>
        </w:rPr>
      </w:pPr>
      <w:r w:rsidRPr="00CA0D85">
        <w:rPr>
          <w:rFonts w:ascii="Arial" w:hAnsi="Arial" w:cs="Arial"/>
          <w:sz w:val="22"/>
          <w:szCs w:val="22"/>
        </w:rPr>
        <w:t xml:space="preserve">Interest Rate: </w:t>
      </w:r>
      <w:r w:rsidRPr="00CA0D85">
        <w:rPr>
          <w:rFonts w:ascii="Arial" w:hAnsi="Arial" w:cs="Arial"/>
          <w:sz w:val="22"/>
          <w:szCs w:val="22"/>
          <w:u w:val="single"/>
        </w:rPr>
        <w:tab/>
      </w:r>
    </w:p>
    <w:p w14:paraId="1B17FFC7" w14:textId="6A6636FB" w:rsidR="007D7AD4" w:rsidRPr="00CA0D85" w:rsidRDefault="00A87C20" w:rsidP="00DD23EE">
      <w:pPr>
        <w:pStyle w:val="BodyTextIndent3"/>
        <w:tabs>
          <w:tab w:val="center" w:pos="3870"/>
        </w:tabs>
        <w:spacing w:after="0"/>
        <w:ind w:left="720"/>
        <w:rPr>
          <w:rFonts w:ascii="Arial" w:hAnsi="Arial" w:cs="Arial"/>
          <w:i/>
          <w:sz w:val="22"/>
          <w:szCs w:val="22"/>
          <w:u w:val="single"/>
        </w:rPr>
      </w:pPr>
      <w:r w:rsidRPr="00CA0D85">
        <w:rPr>
          <w:rFonts w:ascii="Arial" w:hAnsi="Arial" w:cs="Arial"/>
          <w:i/>
          <w:iCs/>
          <w:sz w:val="22"/>
          <w:szCs w:val="22"/>
          <w:lang w:val="vi"/>
        </w:rPr>
        <w:t>Lãi Suất:</w:t>
      </w:r>
    </w:p>
    <w:p w14:paraId="2E5408D0" w14:textId="77777777" w:rsidR="00A87C20" w:rsidRPr="00CA0D85" w:rsidRDefault="001F23CC"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rPr>
      </w:pPr>
      <w:r w:rsidRPr="00CA0D85">
        <w:rPr>
          <w:rFonts w:ascii="Arial" w:hAnsi="Arial" w:cs="Arial"/>
          <w:sz w:val="22"/>
          <w:szCs w:val="22"/>
        </w:rPr>
        <w:t xml:space="preserve">Maturity Date: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02BC39A2" w14:textId="44C0D220" w:rsidR="007D7AD4" w:rsidRPr="00CA0D85"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rPr>
      </w:pPr>
      <w:r w:rsidRPr="00CA0D85">
        <w:rPr>
          <w:rFonts w:ascii="Arial" w:hAnsi="Arial" w:cs="Arial"/>
          <w:i/>
          <w:iCs/>
          <w:sz w:val="22"/>
          <w:szCs w:val="22"/>
          <w:lang w:val="vi"/>
        </w:rPr>
        <w:t>Ngày Đáo Hạn:</w:t>
      </w:r>
    </w:p>
    <w:p w14:paraId="6251E0D0" w14:textId="77777777" w:rsidR="00A87C20" w:rsidRPr="00CA0D85" w:rsidRDefault="00C14051" w:rsidP="00581877">
      <w:pPr>
        <w:pStyle w:val="BodyTextIndent3"/>
        <w:tabs>
          <w:tab w:val="center" w:pos="3870"/>
        </w:tabs>
        <w:spacing w:before="120" w:after="0"/>
        <w:ind w:left="720"/>
        <w:rPr>
          <w:rFonts w:ascii="Arial" w:hAnsi="Arial" w:cs="Arial"/>
          <w:sz w:val="22"/>
          <w:szCs w:val="22"/>
        </w:rPr>
      </w:pPr>
      <w:r w:rsidRPr="00CA0D85">
        <w:rPr>
          <w:rFonts w:ascii="Arial" w:hAnsi="Arial" w:cs="Arial"/>
          <w:sz w:val="22"/>
          <w:szCs w:val="22"/>
        </w:rPr>
        <w:t xml:space="preserve">(Balance as of </w:t>
      </w:r>
      <w:r w:rsidRPr="00CA0D85">
        <w:rPr>
          <w:rFonts w:ascii="Arial" w:hAnsi="Arial" w:cs="Arial"/>
          <w:sz w:val="22"/>
          <w:szCs w:val="22"/>
          <w:u w:val="single"/>
        </w:rPr>
        <w:tab/>
      </w:r>
      <w:r w:rsidRPr="00CA0D85">
        <w:rPr>
          <w:rFonts w:ascii="Arial" w:hAnsi="Arial" w:cs="Arial"/>
          <w:sz w:val="22"/>
          <w:szCs w:val="22"/>
        </w:rPr>
        <w:t>)</w:t>
      </w:r>
    </w:p>
    <w:p w14:paraId="09FBA225" w14:textId="4CB0F657" w:rsidR="007D7AD4" w:rsidRPr="00CA0D85" w:rsidRDefault="00A87C20" w:rsidP="00DD23EE">
      <w:pPr>
        <w:pStyle w:val="BodyTextIndent3"/>
        <w:tabs>
          <w:tab w:val="center" w:pos="3870"/>
        </w:tabs>
        <w:spacing w:after="0"/>
        <w:ind w:left="720"/>
        <w:rPr>
          <w:rFonts w:ascii="Arial" w:hAnsi="Arial" w:cs="Arial"/>
          <w:i/>
          <w:sz w:val="22"/>
          <w:szCs w:val="22"/>
        </w:rPr>
      </w:pPr>
      <w:r w:rsidRPr="00CA0D85">
        <w:rPr>
          <w:rFonts w:ascii="Arial" w:hAnsi="Arial" w:cs="Arial"/>
          <w:i/>
          <w:iCs/>
          <w:sz w:val="22"/>
          <w:szCs w:val="22"/>
          <w:lang w:val="vi"/>
        </w:rPr>
        <w:lastRenderedPageBreak/>
        <w:t xml:space="preserve">(Số dư kể từ </w:t>
      </w:r>
      <w:r w:rsidRPr="00CA0D85">
        <w:rPr>
          <w:rFonts w:ascii="Arial" w:hAnsi="Arial" w:cs="Arial"/>
          <w:sz w:val="22"/>
          <w:szCs w:val="22"/>
          <w:lang w:val="vi"/>
        </w:rPr>
        <w:tab/>
      </w:r>
      <w:r w:rsidRPr="00CA0D85">
        <w:rPr>
          <w:rFonts w:ascii="Arial" w:hAnsi="Arial" w:cs="Arial"/>
          <w:i/>
          <w:iCs/>
          <w:sz w:val="22"/>
          <w:szCs w:val="22"/>
          <w:lang w:val="vi"/>
        </w:rPr>
        <w:t>)</w:t>
      </w:r>
    </w:p>
    <w:p w14:paraId="6A623543" w14:textId="77777777" w:rsidR="00A87C20" w:rsidRPr="00CA0D85" w:rsidRDefault="001F23CC" w:rsidP="00581877">
      <w:pPr>
        <w:pStyle w:val="BodyTextIndent3"/>
        <w:tabs>
          <w:tab w:val="center" w:pos="4320"/>
          <w:tab w:val="center" w:pos="5670"/>
          <w:tab w:val="center" w:pos="6570"/>
          <w:tab w:val="center" w:pos="8100"/>
        </w:tabs>
        <w:spacing w:before="120" w:after="0"/>
        <w:ind w:left="720"/>
        <w:rPr>
          <w:rFonts w:ascii="Arial" w:hAnsi="Arial" w:cs="Arial"/>
          <w:sz w:val="22"/>
          <w:szCs w:val="22"/>
          <w:u w:val="single"/>
        </w:rPr>
      </w:pPr>
      <w:r w:rsidRPr="00CA0D85">
        <w:rPr>
          <w:rFonts w:ascii="Arial" w:hAnsi="Arial" w:cs="Arial"/>
          <w:b/>
          <w:bCs/>
          <w:sz w:val="22"/>
          <w:szCs w:val="22"/>
        </w:rPr>
        <w:t xml:space="preserve">Total Unblocked </w:t>
      </w:r>
      <w:r w:rsidRPr="00CA0D85">
        <w:rPr>
          <w:rFonts w:ascii="Arial" w:hAnsi="Arial" w:cs="Arial"/>
          <w:b/>
          <w:bCs/>
          <w:sz w:val="22"/>
          <w:szCs w:val="22"/>
        </w:rPr>
        <w:tab/>
      </w:r>
      <w:r w:rsidRPr="00CA0D85">
        <w:rPr>
          <w:rFonts w:ascii="Arial" w:hAnsi="Arial" w:cs="Arial"/>
          <w:sz w:val="22"/>
          <w:szCs w:val="22"/>
        </w:rPr>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158811F4" w14:textId="15CA5F01" w:rsidR="005436EE" w:rsidRPr="00CA0D85" w:rsidRDefault="00A87C20" w:rsidP="00DD23EE">
      <w:pPr>
        <w:pStyle w:val="BodyTextIndent3"/>
        <w:tabs>
          <w:tab w:val="center" w:pos="4320"/>
          <w:tab w:val="center" w:pos="5670"/>
          <w:tab w:val="center" w:pos="6570"/>
          <w:tab w:val="center" w:pos="8100"/>
        </w:tabs>
        <w:spacing w:after="0"/>
        <w:ind w:left="720"/>
        <w:rPr>
          <w:rFonts w:ascii="Arial" w:hAnsi="Arial" w:cs="Arial"/>
          <w:i/>
          <w:sz w:val="22"/>
          <w:szCs w:val="22"/>
          <w:u w:val="single"/>
        </w:rPr>
      </w:pPr>
      <w:r w:rsidRPr="00CA0D85">
        <w:rPr>
          <w:rFonts w:ascii="Arial" w:hAnsi="Arial" w:cs="Arial"/>
          <w:b/>
          <w:bCs/>
          <w:i/>
          <w:iCs/>
          <w:sz w:val="22"/>
          <w:szCs w:val="22"/>
          <w:lang w:val="vi"/>
        </w:rPr>
        <w:t>Tổng Số Không Bị Phong Tỏa</w:t>
      </w:r>
    </w:p>
    <w:p w14:paraId="0F64C35A" w14:textId="77777777" w:rsidR="00A87C20" w:rsidRPr="00CA0D85" w:rsidRDefault="001F23CC" w:rsidP="00581877">
      <w:pPr>
        <w:pStyle w:val="BodyTextIndent3"/>
        <w:spacing w:before="120" w:after="0"/>
        <w:ind w:left="446"/>
        <w:rPr>
          <w:rFonts w:ascii="Arial" w:hAnsi="Arial" w:cs="Arial"/>
          <w:sz w:val="22"/>
          <w:szCs w:val="22"/>
        </w:rPr>
      </w:pPr>
      <w:r w:rsidRPr="00CA0D85">
        <w:rPr>
          <w:rFonts w:ascii="Arial" w:hAnsi="Arial" w:cs="Arial"/>
          <w:b/>
          <w:bCs/>
          <w:sz w:val="22"/>
          <w:szCs w:val="22"/>
        </w:rPr>
        <w:t xml:space="preserve">Blocked Liquid Assets </w:t>
      </w:r>
      <w:r w:rsidRPr="00CA0D85">
        <w:rPr>
          <w:rFonts w:ascii="Arial" w:hAnsi="Arial" w:cs="Arial"/>
          <w:sz w:val="22"/>
          <w:szCs w:val="22"/>
        </w:rPr>
        <w:t>(Investment Accounts, Stocks, Bonds, Securities, IRA, Cash in accounts where access to that account is already restricted by a restrictive agreement on file with the Court, and access to that account requires receipt by the institution of a court order authorizing access.)</w:t>
      </w:r>
    </w:p>
    <w:p w14:paraId="5A4840E0" w14:textId="50DE9138" w:rsidR="007D7AD4" w:rsidRPr="00CA0D85" w:rsidRDefault="00A87C20" w:rsidP="00DD23EE">
      <w:pPr>
        <w:pStyle w:val="BodyTextIndent3"/>
        <w:ind w:left="446"/>
        <w:rPr>
          <w:rFonts w:ascii="Arial" w:hAnsi="Arial" w:cs="Arial"/>
          <w:i/>
          <w:sz w:val="22"/>
          <w:szCs w:val="22"/>
        </w:rPr>
      </w:pPr>
      <w:r w:rsidRPr="00CA0D85">
        <w:rPr>
          <w:rFonts w:ascii="Arial" w:hAnsi="Arial" w:cs="Arial"/>
          <w:b/>
          <w:bCs/>
          <w:i/>
          <w:iCs/>
          <w:sz w:val="22"/>
          <w:szCs w:val="22"/>
          <w:lang w:val="vi"/>
        </w:rPr>
        <w:t>Tài Sản Thanh Khoản Bị Phong Tỏa</w:t>
      </w:r>
      <w:r w:rsidRPr="00CA0D85">
        <w:rPr>
          <w:rFonts w:ascii="Arial" w:hAnsi="Arial" w:cs="Arial"/>
          <w:i/>
          <w:iCs/>
          <w:sz w:val="22"/>
          <w:szCs w:val="22"/>
          <w:lang w:val="vi"/>
        </w:rPr>
        <w:t xml:space="preserve"> (Tài khoản đầu tư, Cổ phiếu, Trái phiếu, Chứng khoán, IRA, Tiền mặt trong các tài khoản mà quyền truy cập vào tài khoản đó đã bị hạn chế theo thỏa thuận hạn chế đã trình nộp cho Tòa Án và quyền truy cập vào tài khoản đó cần phải có biên nhận của tổ chức về lệnh tòa cho phép truy cập.)</w:t>
      </w:r>
    </w:p>
    <w:p w14:paraId="673A60B9"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lang w:val="fr-FR"/>
        </w:rPr>
      </w:pPr>
      <w:r w:rsidRPr="00CA0D85">
        <w:rPr>
          <w:rFonts w:ascii="Arial" w:hAnsi="Arial" w:cs="Arial"/>
          <w:sz w:val="22"/>
          <w:szCs w:val="22"/>
          <w:lang w:val="fr-FR"/>
        </w:rPr>
        <w:t xml:space="preserve">Financial Institution </w:t>
      </w:r>
      <w:r w:rsidRPr="00CA0D85">
        <w:rPr>
          <w:rFonts w:ascii="Arial" w:hAnsi="Arial" w:cs="Arial"/>
          <w:sz w:val="22"/>
          <w:szCs w:val="22"/>
          <w:u w:val="single"/>
          <w:lang w:val="fr-FR"/>
        </w:rPr>
        <w:tab/>
      </w:r>
    </w:p>
    <w:p w14:paraId="5AF5DE39" w14:textId="27707C37" w:rsidR="005D5122" w:rsidRPr="00CA0D85" w:rsidRDefault="00A87C20" w:rsidP="00DD23EE">
      <w:pPr>
        <w:pStyle w:val="BodyTextIndent3"/>
        <w:tabs>
          <w:tab w:val="center" w:pos="8190"/>
        </w:tabs>
        <w:spacing w:after="0"/>
        <w:ind w:left="720"/>
        <w:rPr>
          <w:rFonts w:ascii="Arial" w:hAnsi="Arial" w:cs="Arial"/>
          <w:i/>
          <w:sz w:val="22"/>
          <w:szCs w:val="22"/>
          <w:lang w:val="fr-FR"/>
        </w:rPr>
      </w:pPr>
      <w:r w:rsidRPr="00CA0D85">
        <w:rPr>
          <w:rFonts w:ascii="Arial" w:hAnsi="Arial" w:cs="Arial"/>
          <w:i/>
          <w:iCs/>
          <w:sz w:val="22"/>
          <w:szCs w:val="22"/>
          <w:lang w:val="vi"/>
        </w:rPr>
        <w:t>Tổ Chức Tài Chánh</w:t>
      </w:r>
    </w:p>
    <w:p w14:paraId="1413CF6D"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Address </w:t>
      </w:r>
      <w:r w:rsidRPr="00CA0D85">
        <w:rPr>
          <w:rFonts w:ascii="Arial" w:hAnsi="Arial" w:cs="Arial"/>
          <w:sz w:val="22"/>
          <w:szCs w:val="22"/>
          <w:u w:val="single"/>
        </w:rPr>
        <w:tab/>
      </w:r>
    </w:p>
    <w:p w14:paraId="255B06F4" w14:textId="16A4C8ED" w:rsidR="005D5122"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Địa Chỉ</w:t>
      </w:r>
    </w:p>
    <w:p w14:paraId="50BE201C"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Address </w:t>
      </w:r>
      <w:r w:rsidRPr="00CA0D85">
        <w:rPr>
          <w:rFonts w:ascii="Arial" w:hAnsi="Arial" w:cs="Arial"/>
          <w:sz w:val="22"/>
          <w:szCs w:val="22"/>
          <w:u w:val="single"/>
        </w:rPr>
        <w:tab/>
      </w:r>
    </w:p>
    <w:p w14:paraId="302674BD" w14:textId="4BE5300C" w:rsidR="005D5122"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Địa Chỉ</w:t>
      </w:r>
    </w:p>
    <w:p w14:paraId="0FD9A8DE"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City, WA Zip </w:t>
      </w:r>
      <w:r w:rsidRPr="00CA0D85">
        <w:rPr>
          <w:rFonts w:ascii="Arial" w:hAnsi="Arial" w:cs="Arial"/>
          <w:sz w:val="22"/>
          <w:szCs w:val="22"/>
          <w:u w:val="single"/>
        </w:rPr>
        <w:tab/>
      </w:r>
    </w:p>
    <w:p w14:paraId="4E59560B" w14:textId="376A9454" w:rsidR="005D5122"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Thành Phố, WA Zip</w:t>
      </w:r>
    </w:p>
    <w:p w14:paraId="41665907" w14:textId="77777777" w:rsidR="00A87C20" w:rsidRPr="00CA0D85" w:rsidRDefault="00C14051" w:rsidP="00581877">
      <w:pPr>
        <w:pStyle w:val="BodyTextIndent3"/>
        <w:spacing w:before="120" w:after="0"/>
        <w:ind w:left="720"/>
        <w:rPr>
          <w:rFonts w:ascii="Arial" w:hAnsi="Arial" w:cs="Arial"/>
          <w:sz w:val="22"/>
          <w:szCs w:val="22"/>
        </w:rPr>
      </w:pPr>
      <w:r w:rsidRPr="00CA0D85">
        <w:rPr>
          <w:rFonts w:ascii="Arial" w:hAnsi="Arial" w:cs="Arial"/>
          <w:sz w:val="22"/>
          <w:szCs w:val="22"/>
        </w:rPr>
        <w:t>Certificate of Deposit</w:t>
      </w:r>
    </w:p>
    <w:p w14:paraId="40CECD7C" w14:textId="4D2F495D" w:rsidR="00C14051" w:rsidRPr="00CA0D85" w:rsidRDefault="00A87C20" w:rsidP="00DD23EE">
      <w:pPr>
        <w:pStyle w:val="BodyTextIndent3"/>
        <w:spacing w:after="0"/>
        <w:ind w:left="720"/>
        <w:rPr>
          <w:rFonts w:ascii="Arial" w:hAnsi="Arial" w:cs="Arial"/>
          <w:i/>
          <w:sz w:val="22"/>
          <w:szCs w:val="22"/>
        </w:rPr>
      </w:pPr>
      <w:r w:rsidRPr="00CA0D85">
        <w:rPr>
          <w:rFonts w:ascii="Arial" w:hAnsi="Arial" w:cs="Arial"/>
          <w:i/>
          <w:iCs/>
          <w:sz w:val="22"/>
          <w:szCs w:val="22"/>
          <w:lang w:val="vi"/>
        </w:rPr>
        <w:t>Chứng Nhận Tiền Gởi</w:t>
      </w:r>
    </w:p>
    <w:p w14:paraId="28D8021F" w14:textId="77777777" w:rsidR="00A87C20" w:rsidRPr="00CA0D85" w:rsidRDefault="00C14051" w:rsidP="00581877">
      <w:pPr>
        <w:pStyle w:val="BodyTextIndent3"/>
        <w:tabs>
          <w:tab w:val="center" w:pos="3870"/>
        </w:tabs>
        <w:spacing w:before="120" w:after="0"/>
        <w:ind w:left="720"/>
        <w:rPr>
          <w:rFonts w:ascii="Arial" w:hAnsi="Arial" w:cs="Arial"/>
          <w:sz w:val="22"/>
          <w:szCs w:val="22"/>
          <w:u w:val="single"/>
        </w:rPr>
      </w:pPr>
      <w:r w:rsidRPr="00CA0D85">
        <w:rPr>
          <w:rFonts w:ascii="Arial" w:hAnsi="Arial" w:cs="Arial"/>
          <w:sz w:val="22"/>
          <w:szCs w:val="22"/>
        </w:rPr>
        <w:t xml:space="preserve">Account No.: last 4 digits </w:t>
      </w:r>
      <w:r w:rsidRPr="00CA0D85">
        <w:rPr>
          <w:rFonts w:ascii="Arial" w:hAnsi="Arial" w:cs="Arial"/>
          <w:sz w:val="22"/>
          <w:szCs w:val="22"/>
          <w:u w:val="single"/>
        </w:rPr>
        <w:tab/>
      </w:r>
    </w:p>
    <w:p w14:paraId="58ADF7EB" w14:textId="58773264" w:rsidR="00C14051" w:rsidRPr="00CA0D85" w:rsidRDefault="00A87C20" w:rsidP="00DD23EE">
      <w:pPr>
        <w:pStyle w:val="BodyTextIndent3"/>
        <w:tabs>
          <w:tab w:val="center" w:pos="3870"/>
        </w:tabs>
        <w:spacing w:after="0"/>
        <w:ind w:left="720"/>
        <w:rPr>
          <w:rFonts w:ascii="Arial" w:hAnsi="Arial" w:cs="Arial"/>
          <w:i/>
          <w:sz w:val="22"/>
          <w:szCs w:val="22"/>
          <w:u w:val="single"/>
        </w:rPr>
      </w:pPr>
      <w:r w:rsidRPr="00CA0D85">
        <w:rPr>
          <w:rFonts w:ascii="Arial" w:hAnsi="Arial" w:cs="Arial"/>
          <w:i/>
          <w:iCs/>
          <w:sz w:val="22"/>
          <w:szCs w:val="22"/>
          <w:lang w:val="vi"/>
        </w:rPr>
        <w:t>Tài Khoản Số: 4 chữ số cuối</w:t>
      </w:r>
    </w:p>
    <w:p w14:paraId="4EBF0798" w14:textId="77777777" w:rsidR="00A87C20" w:rsidRPr="00CA0D85" w:rsidRDefault="00C14051" w:rsidP="00581877">
      <w:pPr>
        <w:pStyle w:val="BodyTextIndent3"/>
        <w:tabs>
          <w:tab w:val="center" w:pos="3870"/>
        </w:tabs>
        <w:spacing w:before="120" w:after="0"/>
        <w:ind w:left="720"/>
        <w:rPr>
          <w:rFonts w:ascii="Arial" w:hAnsi="Arial" w:cs="Arial"/>
          <w:sz w:val="22"/>
          <w:szCs w:val="22"/>
          <w:u w:val="single"/>
        </w:rPr>
      </w:pPr>
      <w:r w:rsidRPr="00CA0D85">
        <w:rPr>
          <w:rFonts w:ascii="Arial" w:hAnsi="Arial" w:cs="Arial"/>
          <w:sz w:val="22"/>
          <w:szCs w:val="22"/>
        </w:rPr>
        <w:t xml:space="preserve">Interest Rate: </w:t>
      </w:r>
      <w:r w:rsidRPr="00CA0D85">
        <w:rPr>
          <w:rFonts w:ascii="Arial" w:hAnsi="Arial" w:cs="Arial"/>
          <w:sz w:val="22"/>
          <w:szCs w:val="22"/>
          <w:u w:val="single"/>
        </w:rPr>
        <w:tab/>
      </w:r>
    </w:p>
    <w:p w14:paraId="250CE577" w14:textId="5D9EB350" w:rsidR="00C14051" w:rsidRPr="00CA0D85" w:rsidRDefault="00A87C20" w:rsidP="00DD23EE">
      <w:pPr>
        <w:pStyle w:val="BodyTextIndent3"/>
        <w:tabs>
          <w:tab w:val="center" w:pos="3870"/>
        </w:tabs>
        <w:spacing w:after="0"/>
        <w:ind w:left="720"/>
        <w:rPr>
          <w:rFonts w:ascii="Arial" w:hAnsi="Arial" w:cs="Arial"/>
          <w:i/>
          <w:sz w:val="22"/>
          <w:szCs w:val="22"/>
          <w:u w:val="single"/>
        </w:rPr>
      </w:pPr>
      <w:r w:rsidRPr="00CA0D85">
        <w:rPr>
          <w:rFonts w:ascii="Arial" w:hAnsi="Arial" w:cs="Arial"/>
          <w:i/>
          <w:iCs/>
          <w:sz w:val="22"/>
          <w:szCs w:val="22"/>
          <w:lang w:val="vi"/>
        </w:rPr>
        <w:t>Lãi Suất:</w:t>
      </w:r>
    </w:p>
    <w:p w14:paraId="577DA1B3" w14:textId="77777777" w:rsidR="00A87C20" w:rsidRPr="00CA0D85" w:rsidRDefault="00C14051"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rPr>
      </w:pPr>
      <w:r w:rsidRPr="00CA0D85">
        <w:rPr>
          <w:rFonts w:ascii="Arial" w:hAnsi="Arial" w:cs="Arial"/>
          <w:sz w:val="22"/>
          <w:szCs w:val="22"/>
        </w:rPr>
        <w:t xml:space="preserve">Maturity Date: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7ACBB9B4" w14:textId="5C83EF89" w:rsidR="00C14051" w:rsidRPr="00CA0D85"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rPr>
      </w:pPr>
      <w:r w:rsidRPr="00CA0D85">
        <w:rPr>
          <w:rFonts w:ascii="Arial" w:hAnsi="Arial" w:cs="Arial"/>
          <w:i/>
          <w:iCs/>
          <w:sz w:val="22"/>
          <w:szCs w:val="22"/>
          <w:lang w:val="vi"/>
        </w:rPr>
        <w:t>Ngày Đáo Hạn:</w:t>
      </w:r>
    </w:p>
    <w:p w14:paraId="4A7FCB07" w14:textId="77777777" w:rsidR="00A87C20" w:rsidRPr="00CA0D85" w:rsidRDefault="00C14051" w:rsidP="00581877">
      <w:pPr>
        <w:pStyle w:val="BodyTextIndent3"/>
        <w:tabs>
          <w:tab w:val="center" w:pos="3870"/>
        </w:tabs>
        <w:spacing w:before="120" w:after="0"/>
        <w:ind w:left="720"/>
        <w:rPr>
          <w:rFonts w:ascii="Arial" w:hAnsi="Arial" w:cs="Arial"/>
          <w:sz w:val="22"/>
          <w:szCs w:val="22"/>
        </w:rPr>
      </w:pPr>
      <w:r w:rsidRPr="00CA0D85">
        <w:rPr>
          <w:rFonts w:ascii="Arial" w:hAnsi="Arial" w:cs="Arial"/>
          <w:sz w:val="22"/>
          <w:szCs w:val="22"/>
        </w:rPr>
        <w:t xml:space="preserve">(Balance as of </w:t>
      </w:r>
      <w:r w:rsidRPr="00CA0D85">
        <w:rPr>
          <w:rFonts w:ascii="Arial" w:hAnsi="Arial" w:cs="Arial"/>
          <w:sz w:val="22"/>
          <w:szCs w:val="22"/>
          <w:u w:val="single"/>
        </w:rPr>
        <w:tab/>
      </w:r>
      <w:r w:rsidRPr="00CA0D85">
        <w:rPr>
          <w:rFonts w:ascii="Arial" w:hAnsi="Arial" w:cs="Arial"/>
          <w:sz w:val="22"/>
          <w:szCs w:val="22"/>
        </w:rPr>
        <w:t>)</w:t>
      </w:r>
    </w:p>
    <w:p w14:paraId="74A0266C" w14:textId="494B2BC0" w:rsidR="00C14051" w:rsidRPr="00CA0D85" w:rsidRDefault="00A87C20" w:rsidP="00DD23EE">
      <w:pPr>
        <w:pStyle w:val="BodyTextIndent3"/>
        <w:tabs>
          <w:tab w:val="center" w:pos="3870"/>
        </w:tabs>
        <w:spacing w:after="0"/>
        <w:ind w:left="720"/>
        <w:rPr>
          <w:rFonts w:ascii="Arial" w:hAnsi="Arial" w:cs="Arial"/>
          <w:i/>
          <w:sz w:val="22"/>
          <w:szCs w:val="22"/>
        </w:rPr>
      </w:pPr>
      <w:r w:rsidRPr="00CA0D85">
        <w:rPr>
          <w:rFonts w:ascii="Arial" w:hAnsi="Arial" w:cs="Arial"/>
          <w:i/>
          <w:iCs/>
          <w:sz w:val="22"/>
          <w:szCs w:val="22"/>
          <w:lang w:val="vi"/>
        </w:rPr>
        <w:t xml:space="preserve">(Số dư kể từ </w:t>
      </w:r>
      <w:r w:rsidRPr="00CA0D85">
        <w:rPr>
          <w:rFonts w:ascii="Arial" w:hAnsi="Arial" w:cs="Arial"/>
          <w:sz w:val="22"/>
          <w:szCs w:val="22"/>
          <w:lang w:val="vi"/>
        </w:rPr>
        <w:tab/>
      </w:r>
      <w:r w:rsidRPr="00CA0D85">
        <w:rPr>
          <w:rFonts w:ascii="Arial" w:hAnsi="Arial" w:cs="Arial"/>
          <w:i/>
          <w:iCs/>
          <w:sz w:val="22"/>
          <w:szCs w:val="22"/>
          <w:lang w:val="vi"/>
        </w:rPr>
        <w:t>)</w:t>
      </w:r>
    </w:p>
    <w:p w14:paraId="2D3C0604" w14:textId="77777777" w:rsidR="00A87C20" w:rsidRPr="00CA0D85" w:rsidRDefault="00C14051" w:rsidP="00581877">
      <w:pPr>
        <w:pStyle w:val="BodyTextIndent3"/>
        <w:spacing w:before="120" w:after="0"/>
        <w:ind w:left="720"/>
        <w:rPr>
          <w:rFonts w:ascii="Arial" w:hAnsi="Arial" w:cs="Arial"/>
          <w:sz w:val="22"/>
          <w:szCs w:val="22"/>
        </w:rPr>
      </w:pPr>
      <w:r w:rsidRPr="00CA0D85">
        <w:rPr>
          <w:rFonts w:ascii="Arial" w:hAnsi="Arial" w:cs="Arial"/>
          <w:sz w:val="22"/>
          <w:szCs w:val="22"/>
        </w:rPr>
        <w:t>Certificate of Deposit</w:t>
      </w:r>
    </w:p>
    <w:p w14:paraId="3E0E721F" w14:textId="3970F063" w:rsidR="00C14051" w:rsidRPr="00CA0D85" w:rsidRDefault="00A87C20" w:rsidP="00DD23EE">
      <w:pPr>
        <w:pStyle w:val="BodyTextIndent3"/>
        <w:spacing w:after="0"/>
        <w:ind w:left="720"/>
        <w:rPr>
          <w:rFonts w:ascii="Arial" w:hAnsi="Arial" w:cs="Arial"/>
          <w:i/>
          <w:sz w:val="22"/>
          <w:szCs w:val="22"/>
        </w:rPr>
      </w:pPr>
      <w:r w:rsidRPr="00CA0D85">
        <w:rPr>
          <w:rFonts w:ascii="Arial" w:hAnsi="Arial" w:cs="Arial"/>
          <w:i/>
          <w:iCs/>
          <w:sz w:val="22"/>
          <w:szCs w:val="22"/>
          <w:lang w:val="vi"/>
        </w:rPr>
        <w:t>Chứng Nhận Tiền Gởi</w:t>
      </w:r>
    </w:p>
    <w:p w14:paraId="725EEBDE" w14:textId="77777777" w:rsidR="00A87C20" w:rsidRPr="00CA0D85" w:rsidRDefault="00C14051" w:rsidP="00581877">
      <w:pPr>
        <w:pStyle w:val="BodyTextIndent3"/>
        <w:tabs>
          <w:tab w:val="center" w:pos="3870"/>
        </w:tabs>
        <w:spacing w:before="120" w:after="0"/>
        <w:ind w:left="720"/>
        <w:rPr>
          <w:rFonts w:ascii="Arial" w:hAnsi="Arial" w:cs="Arial"/>
          <w:sz w:val="22"/>
          <w:szCs w:val="22"/>
          <w:u w:val="single"/>
        </w:rPr>
      </w:pPr>
      <w:r w:rsidRPr="00CA0D85">
        <w:rPr>
          <w:rFonts w:ascii="Arial" w:hAnsi="Arial" w:cs="Arial"/>
          <w:sz w:val="22"/>
          <w:szCs w:val="22"/>
        </w:rPr>
        <w:t>Account No.: last 4 digits</w:t>
      </w:r>
      <w:r w:rsidRPr="00CA0D85">
        <w:rPr>
          <w:rFonts w:ascii="Arial" w:hAnsi="Arial" w:cs="Arial"/>
          <w:sz w:val="22"/>
          <w:szCs w:val="22"/>
          <w:u w:val="single"/>
        </w:rPr>
        <w:tab/>
      </w:r>
    </w:p>
    <w:p w14:paraId="4B3CD804" w14:textId="4C894697" w:rsidR="00C14051" w:rsidRPr="00CA0D85" w:rsidRDefault="00A87C20" w:rsidP="00DD23EE">
      <w:pPr>
        <w:pStyle w:val="BodyTextIndent3"/>
        <w:tabs>
          <w:tab w:val="center" w:pos="3870"/>
        </w:tabs>
        <w:spacing w:after="0"/>
        <w:ind w:left="720"/>
        <w:rPr>
          <w:rFonts w:ascii="Arial" w:hAnsi="Arial" w:cs="Arial"/>
          <w:i/>
          <w:sz w:val="22"/>
          <w:szCs w:val="22"/>
          <w:u w:val="single"/>
        </w:rPr>
      </w:pPr>
      <w:r w:rsidRPr="00CA0D85">
        <w:rPr>
          <w:rFonts w:ascii="Arial" w:hAnsi="Arial" w:cs="Arial"/>
          <w:i/>
          <w:iCs/>
          <w:sz w:val="22"/>
          <w:szCs w:val="22"/>
          <w:lang w:val="vi"/>
        </w:rPr>
        <w:t>Tài Khoản Số: 4 chữ số cuối</w:t>
      </w:r>
    </w:p>
    <w:p w14:paraId="16CE603C" w14:textId="77777777" w:rsidR="00A87C20" w:rsidRPr="00CA0D85" w:rsidRDefault="00C14051" w:rsidP="00581877">
      <w:pPr>
        <w:pStyle w:val="BodyTextIndent3"/>
        <w:tabs>
          <w:tab w:val="center" w:pos="3870"/>
        </w:tabs>
        <w:spacing w:before="120" w:after="0"/>
        <w:ind w:left="720"/>
        <w:rPr>
          <w:rFonts w:ascii="Arial" w:hAnsi="Arial" w:cs="Arial"/>
          <w:sz w:val="22"/>
          <w:szCs w:val="22"/>
          <w:u w:val="single"/>
        </w:rPr>
      </w:pPr>
      <w:r w:rsidRPr="00CA0D85">
        <w:rPr>
          <w:rFonts w:ascii="Arial" w:hAnsi="Arial" w:cs="Arial"/>
          <w:sz w:val="22"/>
          <w:szCs w:val="22"/>
        </w:rPr>
        <w:t xml:space="preserve">Interest Rate: </w:t>
      </w:r>
      <w:r w:rsidRPr="00CA0D85">
        <w:rPr>
          <w:rFonts w:ascii="Arial" w:hAnsi="Arial" w:cs="Arial"/>
          <w:sz w:val="22"/>
          <w:szCs w:val="22"/>
          <w:u w:val="single"/>
        </w:rPr>
        <w:tab/>
      </w:r>
    </w:p>
    <w:p w14:paraId="7837F99A" w14:textId="67CD4D1E" w:rsidR="00C14051" w:rsidRPr="00CA0D85" w:rsidRDefault="00A87C20" w:rsidP="00DD23EE">
      <w:pPr>
        <w:pStyle w:val="BodyTextIndent3"/>
        <w:tabs>
          <w:tab w:val="center" w:pos="3870"/>
        </w:tabs>
        <w:spacing w:after="0"/>
        <w:ind w:left="720"/>
        <w:rPr>
          <w:rFonts w:ascii="Arial" w:hAnsi="Arial" w:cs="Arial"/>
          <w:i/>
          <w:sz w:val="22"/>
          <w:szCs w:val="22"/>
          <w:u w:val="single"/>
        </w:rPr>
      </w:pPr>
      <w:r w:rsidRPr="00CA0D85">
        <w:rPr>
          <w:rFonts w:ascii="Arial" w:hAnsi="Arial" w:cs="Arial"/>
          <w:i/>
          <w:iCs/>
          <w:sz w:val="22"/>
          <w:szCs w:val="22"/>
          <w:lang w:val="vi"/>
        </w:rPr>
        <w:t>Lãi Suất:</w:t>
      </w:r>
    </w:p>
    <w:p w14:paraId="05F61B52" w14:textId="77777777" w:rsidR="00A87C20" w:rsidRPr="00CA0D85" w:rsidRDefault="00C14051"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rPr>
      </w:pPr>
      <w:r w:rsidRPr="00CA0D85">
        <w:rPr>
          <w:rFonts w:ascii="Arial" w:hAnsi="Arial" w:cs="Arial"/>
          <w:sz w:val="22"/>
          <w:szCs w:val="22"/>
        </w:rPr>
        <w:t xml:space="preserve">Maturity Date: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166F7538" w14:textId="08CCEE9F" w:rsidR="00C14051" w:rsidRPr="00CA0D85"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rPr>
      </w:pPr>
      <w:r w:rsidRPr="00CA0D85">
        <w:rPr>
          <w:rFonts w:ascii="Arial" w:hAnsi="Arial" w:cs="Arial"/>
          <w:i/>
          <w:iCs/>
          <w:sz w:val="22"/>
          <w:szCs w:val="22"/>
          <w:lang w:val="vi"/>
        </w:rPr>
        <w:t>Ngày Đáo Hạn:</w:t>
      </w:r>
    </w:p>
    <w:p w14:paraId="0B6DF510" w14:textId="77777777" w:rsidR="00A87C20" w:rsidRPr="00CA0D85" w:rsidRDefault="00C14051" w:rsidP="00581877">
      <w:pPr>
        <w:pStyle w:val="BodyTextIndent3"/>
        <w:tabs>
          <w:tab w:val="center" w:pos="3870"/>
        </w:tabs>
        <w:spacing w:before="120" w:after="0"/>
        <w:ind w:left="720"/>
        <w:rPr>
          <w:rFonts w:ascii="Arial" w:hAnsi="Arial" w:cs="Arial"/>
          <w:sz w:val="22"/>
          <w:szCs w:val="22"/>
        </w:rPr>
      </w:pPr>
      <w:r w:rsidRPr="00CA0D85">
        <w:rPr>
          <w:rFonts w:ascii="Arial" w:hAnsi="Arial" w:cs="Arial"/>
          <w:sz w:val="22"/>
          <w:szCs w:val="22"/>
        </w:rPr>
        <w:t xml:space="preserve">(Balance as of </w:t>
      </w:r>
      <w:r w:rsidRPr="00CA0D85">
        <w:rPr>
          <w:rFonts w:ascii="Arial" w:hAnsi="Arial" w:cs="Arial"/>
          <w:sz w:val="22"/>
          <w:szCs w:val="22"/>
          <w:u w:val="single"/>
        </w:rPr>
        <w:tab/>
      </w:r>
      <w:r w:rsidRPr="00CA0D85">
        <w:rPr>
          <w:rFonts w:ascii="Arial" w:hAnsi="Arial" w:cs="Arial"/>
          <w:sz w:val="22"/>
          <w:szCs w:val="22"/>
        </w:rPr>
        <w:t>)</w:t>
      </w:r>
    </w:p>
    <w:p w14:paraId="4CF0AAF4" w14:textId="2274588B" w:rsidR="00C14051" w:rsidRPr="00CA0D85" w:rsidRDefault="00A87C20" w:rsidP="00DD23EE">
      <w:pPr>
        <w:pStyle w:val="BodyTextIndent3"/>
        <w:tabs>
          <w:tab w:val="center" w:pos="3870"/>
        </w:tabs>
        <w:spacing w:after="0"/>
        <w:ind w:left="720"/>
        <w:rPr>
          <w:rFonts w:ascii="Arial" w:hAnsi="Arial" w:cs="Arial"/>
          <w:i/>
          <w:sz w:val="22"/>
          <w:szCs w:val="22"/>
          <w:lang w:val="fr-FR"/>
        </w:rPr>
      </w:pPr>
      <w:r w:rsidRPr="00CA0D85">
        <w:rPr>
          <w:rFonts w:ascii="Arial" w:hAnsi="Arial" w:cs="Arial"/>
          <w:i/>
          <w:iCs/>
          <w:sz w:val="22"/>
          <w:szCs w:val="22"/>
          <w:lang w:val="vi"/>
        </w:rPr>
        <w:t xml:space="preserve">(Số dư kể từ </w:t>
      </w:r>
      <w:r w:rsidRPr="00CA0D85">
        <w:rPr>
          <w:rFonts w:ascii="Arial" w:hAnsi="Arial" w:cs="Arial"/>
          <w:sz w:val="22"/>
          <w:szCs w:val="22"/>
          <w:lang w:val="vi"/>
        </w:rPr>
        <w:tab/>
      </w:r>
      <w:r w:rsidRPr="00CA0D85">
        <w:rPr>
          <w:rFonts w:ascii="Arial" w:hAnsi="Arial" w:cs="Arial"/>
          <w:i/>
          <w:iCs/>
          <w:sz w:val="22"/>
          <w:szCs w:val="22"/>
          <w:lang w:val="vi"/>
        </w:rPr>
        <w:t>)</w:t>
      </w:r>
    </w:p>
    <w:p w14:paraId="3309CD29"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lang w:val="fr-FR"/>
        </w:rPr>
      </w:pPr>
      <w:r w:rsidRPr="00CA0D85">
        <w:rPr>
          <w:rFonts w:ascii="Arial" w:hAnsi="Arial" w:cs="Arial"/>
          <w:sz w:val="22"/>
          <w:szCs w:val="22"/>
          <w:lang w:val="fr-FR"/>
        </w:rPr>
        <w:t>Financial Institution</w:t>
      </w:r>
      <w:r w:rsidRPr="00CA0D85">
        <w:rPr>
          <w:rFonts w:ascii="Arial" w:hAnsi="Arial" w:cs="Arial"/>
          <w:sz w:val="22"/>
          <w:szCs w:val="22"/>
          <w:u w:val="single"/>
          <w:lang w:val="fr-FR"/>
        </w:rPr>
        <w:tab/>
      </w:r>
    </w:p>
    <w:p w14:paraId="1DFD62A2" w14:textId="38EAF2F9" w:rsidR="005D5122" w:rsidRPr="00CA0D85" w:rsidRDefault="00A87C20" w:rsidP="00DD23EE">
      <w:pPr>
        <w:pStyle w:val="BodyTextIndent3"/>
        <w:tabs>
          <w:tab w:val="center" w:pos="8190"/>
        </w:tabs>
        <w:spacing w:after="0"/>
        <w:ind w:left="720"/>
        <w:rPr>
          <w:rFonts w:ascii="Arial" w:hAnsi="Arial" w:cs="Arial"/>
          <w:i/>
          <w:sz w:val="22"/>
          <w:szCs w:val="22"/>
          <w:lang w:val="fr-FR"/>
        </w:rPr>
      </w:pPr>
      <w:r w:rsidRPr="00CA0D85">
        <w:rPr>
          <w:rFonts w:ascii="Arial" w:hAnsi="Arial" w:cs="Arial"/>
          <w:i/>
          <w:iCs/>
          <w:sz w:val="22"/>
          <w:szCs w:val="22"/>
          <w:lang w:val="vi"/>
        </w:rPr>
        <w:t>Tổ Chức Tài Chánh</w:t>
      </w:r>
    </w:p>
    <w:p w14:paraId="41A73761"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Address </w:t>
      </w:r>
      <w:r w:rsidRPr="00CA0D85">
        <w:rPr>
          <w:rFonts w:ascii="Arial" w:hAnsi="Arial" w:cs="Arial"/>
          <w:sz w:val="22"/>
          <w:szCs w:val="22"/>
          <w:u w:val="single"/>
        </w:rPr>
        <w:tab/>
      </w:r>
    </w:p>
    <w:p w14:paraId="1CBD9E25" w14:textId="211FBFC0" w:rsidR="005D5122"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lastRenderedPageBreak/>
        <w:t>Địa Chỉ</w:t>
      </w:r>
    </w:p>
    <w:p w14:paraId="7FD0ABE1"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Address </w:t>
      </w:r>
      <w:r w:rsidRPr="00CA0D85">
        <w:rPr>
          <w:rFonts w:ascii="Arial" w:hAnsi="Arial" w:cs="Arial"/>
          <w:sz w:val="22"/>
          <w:szCs w:val="22"/>
          <w:u w:val="single"/>
        </w:rPr>
        <w:tab/>
      </w:r>
    </w:p>
    <w:p w14:paraId="3168BB3F" w14:textId="161D56F3" w:rsidR="005D5122"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Địa Chỉ</w:t>
      </w:r>
    </w:p>
    <w:p w14:paraId="126DFCF5" w14:textId="77777777" w:rsidR="00A87C20" w:rsidRPr="00CA0D85" w:rsidRDefault="005D5122" w:rsidP="00581877">
      <w:pPr>
        <w:pStyle w:val="BodyTextIndent3"/>
        <w:tabs>
          <w:tab w:val="center" w:pos="8190"/>
        </w:tabs>
        <w:spacing w:before="120" w:after="0"/>
        <w:ind w:left="720"/>
        <w:rPr>
          <w:rFonts w:ascii="Arial" w:hAnsi="Arial" w:cs="Arial"/>
          <w:sz w:val="22"/>
          <w:szCs w:val="22"/>
          <w:u w:val="single"/>
        </w:rPr>
      </w:pPr>
      <w:r w:rsidRPr="00CA0D85">
        <w:rPr>
          <w:rFonts w:ascii="Arial" w:hAnsi="Arial" w:cs="Arial"/>
          <w:sz w:val="22"/>
          <w:szCs w:val="22"/>
        </w:rPr>
        <w:t xml:space="preserve">City, WA Zip </w:t>
      </w:r>
      <w:r w:rsidRPr="00CA0D85">
        <w:rPr>
          <w:rFonts w:ascii="Arial" w:hAnsi="Arial" w:cs="Arial"/>
          <w:sz w:val="22"/>
          <w:szCs w:val="22"/>
          <w:u w:val="single"/>
        </w:rPr>
        <w:tab/>
      </w:r>
    </w:p>
    <w:p w14:paraId="19E43682" w14:textId="771D7E0A" w:rsidR="005D5122" w:rsidRPr="00CA0D85" w:rsidRDefault="00A87C20" w:rsidP="00DD23EE">
      <w:pPr>
        <w:pStyle w:val="BodyTextIndent3"/>
        <w:tabs>
          <w:tab w:val="center" w:pos="8190"/>
        </w:tabs>
        <w:spacing w:after="0"/>
        <w:ind w:left="720"/>
        <w:rPr>
          <w:rFonts w:ascii="Arial" w:hAnsi="Arial" w:cs="Arial"/>
          <w:i/>
          <w:sz w:val="22"/>
          <w:szCs w:val="22"/>
        </w:rPr>
      </w:pPr>
      <w:r w:rsidRPr="00CA0D85">
        <w:rPr>
          <w:rFonts w:ascii="Arial" w:hAnsi="Arial" w:cs="Arial"/>
          <w:i/>
          <w:iCs/>
          <w:sz w:val="22"/>
          <w:szCs w:val="22"/>
          <w:lang w:val="vi"/>
        </w:rPr>
        <w:t>Thành Phố, WA Zip</w:t>
      </w:r>
    </w:p>
    <w:p w14:paraId="046E2802" w14:textId="77777777" w:rsidR="00A87C20" w:rsidRPr="00CA0D85" w:rsidRDefault="00C14051" w:rsidP="00581877">
      <w:pPr>
        <w:pStyle w:val="BodyTextIndent3"/>
        <w:spacing w:before="120" w:after="0"/>
        <w:ind w:left="720"/>
        <w:rPr>
          <w:rFonts w:ascii="Arial" w:hAnsi="Arial" w:cs="Arial"/>
          <w:sz w:val="22"/>
          <w:szCs w:val="22"/>
        </w:rPr>
      </w:pPr>
      <w:r w:rsidRPr="00CA0D85">
        <w:rPr>
          <w:rFonts w:ascii="Arial" w:hAnsi="Arial" w:cs="Arial"/>
          <w:sz w:val="22"/>
          <w:szCs w:val="22"/>
        </w:rPr>
        <w:t>Certificate of Deposit</w:t>
      </w:r>
    </w:p>
    <w:p w14:paraId="68A6FC05" w14:textId="006340A1" w:rsidR="00C14051" w:rsidRPr="00CA0D85" w:rsidRDefault="00A87C20" w:rsidP="00DD23EE">
      <w:pPr>
        <w:pStyle w:val="BodyTextIndent3"/>
        <w:spacing w:after="0"/>
        <w:ind w:left="720"/>
        <w:rPr>
          <w:rFonts w:ascii="Arial" w:hAnsi="Arial" w:cs="Arial"/>
          <w:i/>
          <w:sz w:val="22"/>
          <w:szCs w:val="22"/>
        </w:rPr>
      </w:pPr>
      <w:r w:rsidRPr="00CA0D85">
        <w:rPr>
          <w:rFonts w:ascii="Arial" w:hAnsi="Arial" w:cs="Arial"/>
          <w:i/>
          <w:iCs/>
          <w:sz w:val="22"/>
          <w:szCs w:val="22"/>
          <w:lang w:val="vi"/>
        </w:rPr>
        <w:t>Chứng Nhận Tiền Gởi</w:t>
      </w:r>
    </w:p>
    <w:p w14:paraId="028AEC8B" w14:textId="77777777" w:rsidR="00A87C20" w:rsidRPr="00CA0D85" w:rsidRDefault="00C14051" w:rsidP="00581877">
      <w:pPr>
        <w:pStyle w:val="BodyTextIndent3"/>
        <w:tabs>
          <w:tab w:val="center" w:pos="3870"/>
        </w:tabs>
        <w:spacing w:before="120" w:after="0"/>
        <w:ind w:left="720"/>
        <w:rPr>
          <w:rFonts w:ascii="Arial" w:hAnsi="Arial" w:cs="Arial"/>
          <w:sz w:val="22"/>
          <w:szCs w:val="22"/>
          <w:u w:val="single"/>
        </w:rPr>
      </w:pPr>
      <w:r w:rsidRPr="00CA0D85">
        <w:rPr>
          <w:rFonts w:ascii="Arial" w:hAnsi="Arial" w:cs="Arial"/>
          <w:sz w:val="22"/>
          <w:szCs w:val="22"/>
        </w:rPr>
        <w:t>Account No.: last 4 digits</w:t>
      </w:r>
      <w:r w:rsidRPr="00CA0D85">
        <w:rPr>
          <w:rFonts w:ascii="Arial" w:hAnsi="Arial" w:cs="Arial"/>
          <w:sz w:val="22"/>
          <w:szCs w:val="22"/>
          <w:u w:val="single"/>
        </w:rPr>
        <w:tab/>
      </w:r>
    </w:p>
    <w:p w14:paraId="691F4B91" w14:textId="41793BF2" w:rsidR="00C14051" w:rsidRPr="00CA0D85" w:rsidRDefault="00A87C20" w:rsidP="00DD23EE">
      <w:pPr>
        <w:pStyle w:val="BodyTextIndent3"/>
        <w:tabs>
          <w:tab w:val="center" w:pos="3870"/>
        </w:tabs>
        <w:spacing w:after="0"/>
        <w:ind w:left="720"/>
        <w:rPr>
          <w:rFonts w:ascii="Arial" w:hAnsi="Arial" w:cs="Arial"/>
          <w:i/>
          <w:sz w:val="22"/>
          <w:szCs w:val="22"/>
          <w:u w:val="single"/>
        </w:rPr>
      </w:pPr>
      <w:r w:rsidRPr="00CA0D85">
        <w:rPr>
          <w:rFonts w:ascii="Arial" w:hAnsi="Arial" w:cs="Arial"/>
          <w:i/>
          <w:iCs/>
          <w:sz w:val="22"/>
          <w:szCs w:val="22"/>
          <w:lang w:val="vi"/>
        </w:rPr>
        <w:t>Tài Khoản Số: 4 chữ số cuối</w:t>
      </w:r>
    </w:p>
    <w:p w14:paraId="6831D047" w14:textId="77777777" w:rsidR="00A87C20" w:rsidRPr="00CA0D85" w:rsidRDefault="00C14051" w:rsidP="00581877">
      <w:pPr>
        <w:pStyle w:val="BodyTextIndent3"/>
        <w:tabs>
          <w:tab w:val="center" w:pos="3870"/>
        </w:tabs>
        <w:spacing w:before="120" w:after="0"/>
        <w:ind w:left="720"/>
        <w:rPr>
          <w:rFonts w:ascii="Arial" w:hAnsi="Arial" w:cs="Arial"/>
          <w:sz w:val="22"/>
          <w:szCs w:val="22"/>
          <w:u w:val="single"/>
        </w:rPr>
      </w:pPr>
      <w:r w:rsidRPr="00CA0D85">
        <w:rPr>
          <w:rFonts w:ascii="Arial" w:hAnsi="Arial" w:cs="Arial"/>
          <w:sz w:val="22"/>
          <w:szCs w:val="22"/>
        </w:rPr>
        <w:t xml:space="preserve">Interest Rate: </w:t>
      </w:r>
      <w:r w:rsidRPr="00CA0D85">
        <w:rPr>
          <w:rFonts w:ascii="Arial" w:hAnsi="Arial" w:cs="Arial"/>
          <w:sz w:val="22"/>
          <w:szCs w:val="22"/>
          <w:u w:val="single"/>
        </w:rPr>
        <w:tab/>
      </w:r>
    </w:p>
    <w:p w14:paraId="70A2EE43" w14:textId="32F9A634" w:rsidR="00C14051" w:rsidRPr="00CA0D85" w:rsidRDefault="00A87C20" w:rsidP="00DD23EE">
      <w:pPr>
        <w:pStyle w:val="BodyTextIndent3"/>
        <w:tabs>
          <w:tab w:val="center" w:pos="3870"/>
        </w:tabs>
        <w:spacing w:after="0"/>
        <w:ind w:left="720"/>
        <w:rPr>
          <w:rFonts w:ascii="Arial" w:hAnsi="Arial" w:cs="Arial"/>
          <w:i/>
          <w:sz w:val="22"/>
          <w:szCs w:val="22"/>
          <w:u w:val="single"/>
        </w:rPr>
      </w:pPr>
      <w:r w:rsidRPr="00CA0D85">
        <w:rPr>
          <w:rFonts w:ascii="Arial" w:hAnsi="Arial" w:cs="Arial"/>
          <w:i/>
          <w:iCs/>
          <w:sz w:val="22"/>
          <w:szCs w:val="22"/>
          <w:lang w:val="vi"/>
        </w:rPr>
        <w:t>Lãi Suất:</w:t>
      </w:r>
    </w:p>
    <w:p w14:paraId="6364734F" w14:textId="77777777" w:rsidR="00A87C20" w:rsidRPr="00CA0D85" w:rsidRDefault="00C14051"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rPr>
      </w:pPr>
      <w:r w:rsidRPr="00CA0D85">
        <w:rPr>
          <w:rFonts w:ascii="Arial" w:hAnsi="Arial" w:cs="Arial"/>
          <w:sz w:val="22"/>
          <w:szCs w:val="22"/>
        </w:rPr>
        <w:t xml:space="preserve">Maturity Date: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359B7275" w14:textId="4985F536" w:rsidR="00C14051" w:rsidRPr="00CA0D85"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rPr>
      </w:pPr>
      <w:r w:rsidRPr="00CA0D85">
        <w:rPr>
          <w:rFonts w:ascii="Arial" w:hAnsi="Arial" w:cs="Arial"/>
          <w:i/>
          <w:iCs/>
          <w:sz w:val="22"/>
          <w:szCs w:val="22"/>
          <w:lang w:val="vi"/>
        </w:rPr>
        <w:t>Ngày Đáo Hạn:</w:t>
      </w:r>
    </w:p>
    <w:p w14:paraId="7769B5E4" w14:textId="77777777" w:rsidR="00A87C20" w:rsidRPr="00CA0D85" w:rsidRDefault="00C14051" w:rsidP="00581877">
      <w:pPr>
        <w:pStyle w:val="BodyTextIndent3"/>
        <w:tabs>
          <w:tab w:val="center" w:pos="3870"/>
        </w:tabs>
        <w:spacing w:before="120" w:after="0"/>
        <w:ind w:left="720"/>
        <w:rPr>
          <w:rFonts w:ascii="Arial" w:hAnsi="Arial" w:cs="Arial"/>
          <w:sz w:val="22"/>
          <w:szCs w:val="22"/>
        </w:rPr>
      </w:pPr>
      <w:r w:rsidRPr="00CA0D85">
        <w:rPr>
          <w:rFonts w:ascii="Arial" w:hAnsi="Arial" w:cs="Arial"/>
          <w:sz w:val="22"/>
          <w:szCs w:val="22"/>
        </w:rPr>
        <w:t xml:space="preserve">(Balance as of </w:t>
      </w:r>
      <w:r w:rsidRPr="00CA0D85">
        <w:rPr>
          <w:rFonts w:ascii="Arial" w:hAnsi="Arial" w:cs="Arial"/>
          <w:sz w:val="22"/>
          <w:szCs w:val="22"/>
          <w:u w:val="single"/>
        </w:rPr>
        <w:tab/>
      </w:r>
      <w:r w:rsidRPr="00CA0D85">
        <w:rPr>
          <w:rFonts w:ascii="Arial" w:hAnsi="Arial" w:cs="Arial"/>
          <w:sz w:val="22"/>
          <w:szCs w:val="22"/>
        </w:rPr>
        <w:t>)</w:t>
      </w:r>
    </w:p>
    <w:p w14:paraId="2782BE8F" w14:textId="501F2416" w:rsidR="00C14051" w:rsidRPr="00CA0D85" w:rsidRDefault="00A87C20" w:rsidP="00DD23EE">
      <w:pPr>
        <w:pStyle w:val="BodyTextIndent3"/>
        <w:tabs>
          <w:tab w:val="center" w:pos="3870"/>
        </w:tabs>
        <w:spacing w:after="0"/>
        <w:ind w:left="720"/>
        <w:rPr>
          <w:rFonts w:ascii="Arial" w:hAnsi="Arial" w:cs="Arial"/>
          <w:i/>
          <w:sz w:val="22"/>
          <w:szCs w:val="22"/>
        </w:rPr>
      </w:pPr>
      <w:r w:rsidRPr="00CA0D85">
        <w:rPr>
          <w:rFonts w:ascii="Arial" w:hAnsi="Arial" w:cs="Arial"/>
          <w:i/>
          <w:iCs/>
          <w:sz w:val="22"/>
          <w:szCs w:val="22"/>
          <w:lang w:val="vi"/>
        </w:rPr>
        <w:t xml:space="preserve">(Số dư kể từ </w:t>
      </w:r>
      <w:r w:rsidRPr="00CA0D85">
        <w:rPr>
          <w:rFonts w:ascii="Arial" w:hAnsi="Arial" w:cs="Arial"/>
          <w:sz w:val="22"/>
          <w:szCs w:val="22"/>
          <w:lang w:val="vi"/>
        </w:rPr>
        <w:tab/>
      </w:r>
      <w:r w:rsidRPr="00CA0D85">
        <w:rPr>
          <w:rFonts w:ascii="Arial" w:hAnsi="Arial" w:cs="Arial"/>
          <w:i/>
          <w:iCs/>
          <w:sz w:val="22"/>
          <w:szCs w:val="22"/>
          <w:lang w:val="vi"/>
        </w:rPr>
        <w:t>)</w:t>
      </w:r>
    </w:p>
    <w:p w14:paraId="10150655" w14:textId="77777777" w:rsidR="00A87C20" w:rsidRPr="00CA0D85" w:rsidRDefault="001F23CC" w:rsidP="00581877">
      <w:pPr>
        <w:pStyle w:val="BodyTextIndent3"/>
        <w:tabs>
          <w:tab w:val="center" w:pos="4320"/>
          <w:tab w:val="center" w:pos="5670"/>
          <w:tab w:val="center" w:pos="6570"/>
          <w:tab w:val="center" w:pos="8100"/>
        </w:tabs>
        <w:spacing w:before="120" w:after="0"/>
        <w:ind w:left="720"/>
        <w:rPr>
          <w:rFonts w:ascii="Arial" w:hAnsi="Arial" w:cs="Arial"/>
          <w:sz w:val="22"/>
          <w:szCs w:val="22"/>
          <w:u w:val="single"/>
        </w:rPr>
      </w:pPr>
      <w:r w:rsidRPr="00CA0D85">
        <w:rPr>
          <w:rFonts w:ascii="Arial" w:hAnsi="Arial" w:cs="Arial"/>
          <w:b/>
          <w:bCs/>
          <w:sz w:val="22"/>
          <w:szCs w:val="22"/>
        </w:rPr>
        <w:t>Total Blocked</w:t>
      </w:r>
      <w:r w:rsidRPr="00CA0D85">
        <w:rPr>
          <w:rFonts w:ascii="Arial" w:hAnsi="Arial" w:cs="Arial"/>
          <w:b/>
          <w:bCs/>
          <w:sz w:val="22"/>
          <w:szCs w:val="22"/>
        </w:rPr>
        <w:tab/>
      </w:r>
      <w:r w:rsidRPr="00CA0D85">
        <w:rPr>
          <w:rFonts w:ascii="Arial" w:hAnsi="Arial" w:cs="Arial"/>
          <w:sz w:val="22"/>
          <w:szCs w:val="22"/>
        </w:rPr>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576FDA16" w14:textId="331CF947" w:rsidR="00C14051" w:rsidRPr="00CA0D85" w:rsidRDefault="00A87C20" w:rsidP="00DD23EE">
      <w:pPr>
        <w:pStyle w:val="BodyTextIndent3"/>
        <w:tabs>
          <w:tab w:val="center" w:pos="4320"/>
          <w:tab w:val="center" w:pos="5670"/>
          <w:tab w:val="center" w:pos="6570"/>
          <w:tab w:val="center" w:pos="8100"/>
        </w:tabs>
        <w:spacing w:after="0"/>
        <w:ind w:left="720"/>
        <w:rPr>
          <w:rFonts w:ascii="Arial" w:hAnsi="Arial" w:cs="Arial"/>
          <w:i/>
          <w:sz w:val="22"/>
          <w:szCs w:val="22"/>
          <w:u w:val="single"/>
        </w:rPr>
      </w:pPr>
      <w:r w:rsidRPr="00CA0D85">
        <w:rPr>
          <w:rFonts w:ascii="Arial" w:hAnsi="Arial" w:cs="Arial"/>
          <w:b/>
          <w:bCs/>
          <w:i/>
          <w:iCs/>
          <w:sz w:val="22"/>
          <w:szCs w:val="22"/>
          <w:lang w:val="vi"/>
        </w:rPr>
        <w:t>Tổng Số Bị Phong Tỏa</w:t>
      </w:r>
    </w:p>
    <w:p w14:paraId="5D51601E" w14:textId="77777777" w:rsidR="00A87C20" w:rsidRPr="00CA0D85" w:rsidRDefault="00581FA9" w:rsidP="00581877">
      <w:pPr>
        <w:pStyle w:val="BodyTextIndent3"/>
        <w:spacing w:before="120" w:after="0"/>
        <w:ind w:left="446"/>
        <w:rPr>
          <w:rFonts w:ascii="Arial" w:hAnsi="Arial" w:cs="Arial"/>
          <w:sz w:val="22"/>
          <w:szCs w:val="22"/>
        </w:rPr>
      </w:pPr>
      <w:r w:rsidRPr="00CA0D85">
        <w:rPr>
          <w:rFonts w:ascii="Arial" w:hAnsi="Arial" w:cs="Arial"/>
          <w:b/>
          <w:bCs/>
          <w:sz w:val="22"/>
          <w:szCs w:val="22"/>
        </w:rPr>
        <w:t>Personal and other property subject to conservator/guardian’s control</w:t>
      </w:r>
      <w:r w:rsidRPr="00CA0D85">
        <w:rPr>
          <w:rFonts w:ascii="Arial" w:hAnsi="Arial" w:cs="Arial"/>
          <w:sz w:val="22"/>
          <w:szCs w:val="22"/>
        </w:rPr>
        <w:t xml:space="preserve"> </w:t>
      </w:r>
      <w:r w:rsidRPr="00CA0D85">
        <w:rPr>
          <w:rFonts w:ascii="Arial" w:hAnsi="Arial" w:cs="Arial"/>
          <w:sz w:val="22"/>
          <w:szCs w:val="22"/>
        </w:rPr>
        <w:br/>
        <w:t>(Household Goods, Vehicles, Burial Plots, Funeral Plans, Life Insurance.)</w:t>
      </w:r>
    </w:p>
    <w:p w14:paraId="35B9BEA6" w14:textId="7C9DD894" w:rsidR="007D7AD4" w:rsidRPr="00CA0D85" w:rsidRDefault="00A87C20" w:rsidP="00DD23EE">
      <w:pPr>
        <w:pStyle w:val="BodyTextIndent3"/>
        <w:ind w:left="446"/>
        <w:rPr>
          <w:rFonts w:ascii="Arial" w:hAnsi="Arial" w:cs="Arial"/>
          <w:i/>
          <w:sz w:val="22"/>
          <w:szCs w:val="22"/>
        </w:rPr>
      </w:pPr>
      <w:r w:rsidRPr="00CA0D85">
        <w:rPr>
          <w:rFonts w:ascii="Arial" w:hAnsi="Arial" w:cs="Arial"/>
          <w:b/>
          <w:bCs/>
          <w:i/>
          <w:iCs/>
          <w:sz w:val="22"/>
          <w:szCs w:val="22"/>
          <w:lang w:val="vi"/>
        </w:rPr>
        <w:t>Tài sản cá nhân và tài sản khác phải chịu dưới quyền kiểm soát của người bảo hộ/người giám hộ</w:t>
      </w:r>
      <w:r w:rsidRPr="00CA0D85">
        <w:rPr>
          <w:rFonts w:ascii="Arial" w:hAnsi="Arial" w:cs="Arial"/>
          <w:i/>
          <w:iCs/>
          <w:sz w:val="22"/>
          <w:szCs w:val="22"/>
          <w:lang w:val="vi"/>
        </w:rPr>
        <w:t xml:space="preserve"> </w:t>
      </w:r>
      <w:r w:rsidRPr="00CA0D85">
        <w:rPr>
          <w:rFonts w:ascii="Arial" w:hAnsi="Arial" w:cs="Arial"/>
          <w:i/>
          <w:iCs/>
          <w:sz w:val="22"/>
          <w:szCs w:val="22"/>
          <w:lang w:val="vi"/>
        </w:rPr>
        <w:br/>
        <w:t>(Hàng Gia Dụng, Xe Cộ, Đất Chôn Cất, Kế Hoạch Tang Lễ, Bảo Hiểm Nhân Thọ.)</w:t>
      </w:r>
    </w:p>
    <w:p w14:paraId="0965D172" w14:textId="77777777" w:rsidR="00A87C20" w:rsidRPr="00CA0D85" w:rsidRDefault="001F23CC"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hAnsi="Arial" w:cs="Arial"/>
          <w:sz w:val="22"/>
          <w:szCs w:val="22"/>
          <w:u w:val="single"/>
        </w:rPr>
      </w:pPr>
      <w:r w:rsidRPr="00CA0D85">
        <w:rPr>
          <w:rFonts w:ascii="Arial" w:hAnsi="Arial" w:cs="Arial"/>
          <w:sz w:val="22"/>
          <w:szCs w:val="22"/>
        </w:rPr>
        <w:t xml:space="preserve">1.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2FB5EB0F" w14:textId="77777777" w:rsidR="00A87C20" w:rsidRPr="00CA0D85" w:rsidRDefault="000331AB"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hAnsi="Arial" w:cs="Arial"/>
          <w:sz w:val="22"/>
          <w:szCs w:val="22"/>
          <w:u w:val="single"/>
        </w:rPr>
      </w:pPr>
      <w:r w:rsidRPr="00CA0D85">
        <w:rPr>
          <w:rFonts w:ascii="Arial" w:hAnsi="Arial" w:cs="Arial"/>
          <w:sz w:val="22"/>
          <w:szCs w:val="22"/>
        </w:rPr>
        <w:t xml:space="preserve">2.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33BC38AA" w14:textId="77777777" w:rsidR="007D7AD4" w:rsidRPr="00CA0D85" w:rsidRDefault="007D7AD4" w:rsidP="00581877">
      <w:pPr>
        <w:pStyle w:val="BodyTextIndent3"/>
        <w:spacing w:after="0"/>
        <w:ind w:left="0"/>
        <w:rPr>
          <w:rFonts w:ascii="Arial" w:hAnsi="Arial" w:cs="Arial"/>
          <w:sz w:val="22"/>
          <w:szCs w:val="22"/>
        </w:rPr>
      </w:pPr>
    </w:p>
    <w:p w14:paraId="4530A1D0" w14:textId="77777777" w:rsidR="00A87C20" w:rsidRPr="00CA0D85" w:rsidRDefault="001F23CC" w:rsidP="00581877">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spacing w:after="0"/>
        <w:ind w:left="0"/>
        <w:rPr>
          <w:rFonts w:ascii="Arial" w:hAnsi="Arial" w:cs="Arial"/>
          <w:sz w:val="22"/>
          <w:szCs w:val="22"/>
          <w:u w:val="single"/>
        </w:rPr>
      </w:pPr>
      <w:r w:rsidRPr="00CA0D85">
        <w:rPr>
          <w:rFonts w:ascii="Arial" w:hAnsi="Arial" w:cs="Arial"/>
          <w:b/>
          <w:bCs/>
          <w:sz w:val="22"/>
          <w:szCs w:val="22"/>
        </w:rPr>
        <w:t>Total Assets</w:t>
      </w:r>
      <w:r w:rsidRPr="00CA0D85">
        <w:rPr>
          <w:rFonts w:ascii="Arial" w:hAnsi="Arial" w:cs="Arial"/>
          <w:b/>
          <w:bCs/>
          <w:sz w:val="22"/>
          <w:szCs w:val="22"/>
        </w:rPr>
        <w:tab/>
      </w:r>
      <w:r w:rsidRPr="00CA0D85">
        <w:rPr>
          <w:rFonts w:ascii="Arial" w:hAnsi="Arial" w:cs="Arial"/>
          <w:sz w:val="22"/>
          <w:szCs w:val="22"/>
        </w:rPr>
        <w:t>$</w:t>
      </w: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p>
    <w:p w14:paraId="56D6AD2B" w14:textId="7993D867" w:rsidR="007D7AD4" w:rsidRPr="00CA0D85" w:rsidRDefault="00A87C20" w:rsidP="00DD23EE">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ind w:left="0"/>
        <w:rPr>
          <w:rFonts w:ascii="Arial" w:hAnsi="Arial" w:cs="Arial"/>
          <w:i/>
          <w:sz w:val="22"/>
          <w:szCs w:val="22"/>
          <w:u w:val="single"/>
        </w:rPr>
      </w:pPr>
      <w:r w:rsidRPr="00CA0D85">
        <w:rPr>
          <w:rFonts w:ascii="Arial" w:hAnsi="Arial" w:cs="Arial"/>
          <w:b/>
          <w:bCs/>
          <w:i/>
          <w:iCs/>
          <w:sz w:val="22"/>
          <w:szCs w:val="22"/>
          <w:lang w:val="vi"/>
        </w:rPr>
        <w:t>Tổng Tài Sản</w:t>
      </w:r>
    </w:p>
    <w:p w14:paraId="6A0031FF" w14:textId="77777777" w:rsidR="00A87C20" w:rsidRPr="00CA0D85" w:rsidRDefault="001F23CC" w:rsidP="00581877">
      <w:pPr>
        <w:pStyle w:val="BodyTextIndent3"/>
        <w:spacing w:after="0"/>
        <w:ind w:left="0"/>
        <w:rPr>
          <w:rFonts w:ascii="Arial" w:hAnsi="Arial" w:cs="Arial"/>
          <w:b/>
          <w:sz w:val="22"/>
          <w:szCs w:val="22"/>
          <w:u w:val="single"/>
        </w:rPr>
      </w:pPr>
      <w:r w:rsidRPr="00CA0D85">
        <w:rPr>
          <w:rFonts w:ascii="Arial" w:hAnsi="Arial" w:cs="Arial"/>
          <w:b/>
          <w:bCs/>
          <w:sz w:val="22"/>
          <w:szCs w:val="22"/>
          <w:u w:val="single"/>
        </w:rPr>
        <w:t>Liabilities</w:t>
      </w:r>
    </w:p>
    <w:p w14:paraId="04BE3B8B" w14:textId="030E0D11" w:rsidR="007D7AD4" w:rsidRPr="00CA0D85" w:rsidRDefault="00A87C20" w:rsidP="00DD23EE">
      <w:pPr>
        <w:pStyle w:val="BodyTextIndent3"/>
        <w:ind w:left="0"/>
        <w:rPr>
          <w:rFonts w:ascii="Arial" w:hAnsi="Arial" w:cs="Arial"/>
          <w:i/>
          <w:sz w:val="22"/>
          <w:szCs w:val="22"/>
          <w:u w:val="single"/>
        </w:rPr>
      </w:pPr>
      <w:r w:rsidRPr="00CA0D85">
        <w:rPr>
          <w:rFonts w:ascii="Arial" w:hAnsi="Arial" w:cs="Arial"/>
          <w:b/>
          <w:bCs/>
          <w:i/>
          <w:iCs/>
          <w:sz w:val="22"/>
          <w:szCs w:val="22"/>
          <w:u w:val="single"/>
          <w:lang w:val="vi"/>
        </w:rPr>
        <w:t>Nợ Phải Trả</w:t>
      </w:r>
    </w:p>
    <w:p w14:paraId="7D0E1D2C" w14:textId="77777777" w:rsidR="00A87C20" w:rsidRPr="00CA0D85" w:rsidRDefault="001F23CC" w:rsidP="00581877">
      <w:pPr>
        <w:pStyle w:val="BodyTextIndent3"/>
        <w:spacing w:after="0"/>
        <w:ind w:left="0"/>
        <w:rPr>
          <w:rFonts w:ascii="Arial" w:hAnsi="Arial" w:cs="Arial"/>
          <w:b/>
          <w:sz w:val="22"/>
          <w:szCs w:val="22"/>
        </w:rPr>
      </w:pPr>
      <w:r w:rsidRPr="00CA0D85">
        <w:rPr>
          <w:rFonts w:ascii="Arial" w:hAnsi="Arial" w:cs="Arial"/>
          <w:b/>
          <w:bCs/>
          <w:sz w:val="22"/>
          <w:szCs w:val="22"/>
        </w:rPr>
        <w:t>Mortgages and Liens</w:t>
      </w:r>
    </w:p>
    <w:p w14:paraId="10FEECB6" w14:textId="14F5C628" w:rsidR="007D7AD4" w:rsidRPr="00CA0D85" w:rsidRDefault="00A87C20" w:rsidP="00DD23EE">
      <w:pPr>
        <w:pStyle w:val="BodyTextIndent3"/>
        <w:ind w:left="0"/>
        <w:rPr>
          <w:rFonts w:ascii="Arial" w:hAnsi="Arial" w:cs="Arial"/>
          <w:b/>
          <w:i/>
          <w:sz w:val="22"/>
          <w:szCs w:val="22"/>
        </w:rPr>
      </w:pPr>
      <w:r w:rsidRPr="00CA0D85">
        <w:rPr>
          <w:rFonts w:ascii="Arial" w:hAnsi="Arial" w:cs="Arial"/>
          <w:b/>
          <w:bCs/>
          <w:i/>
          <w:iCs/>
          <w:sz w:val="22"/>
          <w:szCs w:val="22"/>
          <w:lang w:val="vi"/>
        </w:rPr>
        <w:t>Thế Chấp và Quyền Nắm Giữ Tài Sản Thế Chấp</w:t>
      </w:r>
    </w:p>
    <w:p w14:paraId="1ECBB1D9" w14:textId="77777777" w:rsidR="007D7AD4" w:rsidRPr="00CA0D85" w:rsidRDefault="007D7AD4" w:rsidP="00581877">
      <w:pPr>
        <w:pStyle w:val="BodyTextIndent3"/>
        <w:pBdr>
          <w:top w:val="single" w:sz="4" w:space="1" w:color="auto"/>
          <w:left w:val="single" w:sz="4" w:space="4" w:color="auto"/>
          <w:bottom w:val="single" w:sz="4" w:space="1" w:color="auto"/>
          <w:right w:val="single" w:sz="4" w:space="4" w:color="auto"/>
        </w:pBdr>
        <w:spacing w:after="0"/>
        <w:ind w:left="0"/>
        <w:rPr>
          <w:rFonts w:ascii="Arial" w:hAnsi="Arial" w:cs="Arial"/>
          <w:sz w:val="22"/>
          <w:szCs w:val="22"/>
        </w:rPr>
      </w:pPr>
    </w:p>
    <w:p w14:paraId="056DD82E" w14:textId="77777777" w:rsidR="00A87C20" w:rsidRPr="00CA0D85"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u w:val="single"/>
        </w:rPr>
      </w:pP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p>
    <w:p w14:paraId="7595CD69" w14:textId="77777777" w:rsidR="00A87C20" w:rsidRPr="00CA0D85"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u w:val="single"/>
        </w:rPr>
      </w:pP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p>
    <w:p w14:paraId="583C12AE" w14:textId="77777777" w:rsidR="00A87C20" w:rsidRPr="00CA0D85"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u w:val="single"/>
        </w:rPr>
      </w:pP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p>
    <w:p w14:paraId="1E3DE170" w14:textId="77777777" w:rsidR="00A87C20" w:rsidRPr="00CA0D85" w:rsidRDefault="001F23CC" w:rsidP="00581877">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spacing w:after="0"/>
        <w:ind w:left="0"/>
        <w:rPr>
          <w:rFonts w:ascii="Arial" w:hAnsi="Arial" w:cs="Arial"/>
          <w:sz w:val="22"/>
          <w:szCs w:val="22"/>
          <w:u w:val="single"/>
        </w:rPr>
      </w:pPr>
      <w:r w:rsidRPr="00CA0D85">
        <w:rPr>
          <w:rFonts w:ascii="Arial" w:hAnsi="Arial" w:cs="Arial"/>
          <w:sz w:val="22"/>
          <w:szCs w:val="22"/>
        </w:rPr>
        <w:t xml:space="preserve">Loan # </w:t>
      </w: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r w:rsidRPr="00CA0D85">
        <w:rPr>
          <w:rFonts w:ascii="Arial" w:hAnsi="Arial" w:cs="Arial"/>
          <w:sz w:val="22"/>
          <w:szCs w:val="22"/>
        </w:rPr>
        <w:tab/>
        <w:t>$</w:t>
      </w:r>
      <w:r w:rsidRPr="00CA0D85">
        <w:rPr>
          <w:rFonts w:ascii="Arial" w:hAnsi="Arial" w:cs="Arial"/>
          <w:sz w:val="22"/>
          <w:szCs w:val="22"/>
          <w:u w:val="single"/>
        </w:rPr>
        <w:tab/>
      </w:r>
    </w:p>
    <w:p w14:paraId="2E49A758" w14:textId="09460440" w:rsidR="007D7AD4" w:rsidRPr="00CA0D85" w:rsidRDefault="00A87C20" w:rsidP="00DD23EE">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i/>
          <w:sz w:val="22"/>
          <w:szCs w:val="22"/>
        </w:rPr>
      </w:pPr>
      <w:r w:rsidRPr="00CA0D85">
        <w:rPr>
          <w:rFonts w:ascii="Arial" w:hAnsi="Arial" w:cs="Arial"/>
          <w:i/>
          <w:iCs/>
          <w:sz w:val="22"/>
          <w:szCs w:val="22"/>
          <w:lang w:val="vi"/>
        </w:rPr>
        <w:t>Khoản Vay #</w:t>
      </w:r>
    </w:p>
    <w:p w14:paraId="48E87A49" w14:textId="77777777" w:rsidR="00A87C20" w:rsidRPr="00CA0D85" w:rsidRDefault="000331AB" w:rsidP="00581877">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spacing w:after="0"/>
        <w:ind w:left="0"/>
        <w:rPr>
          <w:rFonts w:ascii="Arial" w:hAnsi="Arial" w:cs="Arial"/>
          <w:sz w:val="22"/>
          <w:szCs w:val="22"/>
          <w:u w:val="single"/>
        </w:rPr>
      </w:pPr>
      <w:r w:rsidRPr="00CA0D85">
        <w:rPr>
          <w:rFonts w:ascii="Arial" w:hAnsi="Arial" w:cs="Arial"/>
          <w:b/>
          <w:bCs/>
          <w:sz w:val="22"/>
          <w:szCs w:val="22"/>
        </w:rPr>
        <w:t>Total Liabilities</w:t>
      </w:r>
      <w:r w:rsidRPr="00CA0D85">
        <w:rPr>
          <w:rFonts w:ascii="Arial" w:hAnsi="Arial" w:cs="Arial"/>
          <w:b/>
          <w:bCs/>
          <w:sz w:val="22"/>
          <w:szCs w:val="22"/>
        </w:rPr>
        <w:tab/>
      </w:r>
      <w:r w:rsidRPr="00CA0D85">
        <w:rPr>
          <w:rFonts w:ascii="Arial" w:hAnsi="Arial" w:cs="Arial"/>
          <w:sz w:val="22"/>
          <w:szCs w:val="22"/>
        </w:rPr>
        <w:t xml:space="preserve">$ </w:t>
      </w: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p>
    <w:p w14:paraId="5AA5A166" w14:textId="5E1DC757" w:rsidR="007D7AD4" w:rsidRPr="00CA0D85" w:rsidRDefault="00A87C20" w:rsidP="001521D4">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ind w:left="0"/>
        <w:rPr>
          <w:rFonts w:ascii="Arial" w:hAnsi="Arial" w:cs="Arial"/>
          <w:i/>
          <w:sz w:val="22"/>
          <w:szCs w:val="22"/>
        </w:rPr>
      </w:pPr>
      <w:r w:rsidRPr="00CA0D85">
        <w:rPr>
          <w:rFonts w:ascii="Arial" w:hAnsi="Arial" w:cs="Arial"/>
          <w:b/>
          <w:bCs/>
          <w:i/>
          <w:iCs/>
          <w:sz w:val="22"/>
          <w:szCs w:val="22"/>
          <w:lang w:val="vi"/>
        </w:rPr>
        <w:t>Tổng Nợ Phải Trả</w:t>
      </w:r>
    </w:p>
    <w:p w14:paraId="6899048B" w14:textId="77777777" w:rsidR="00A87C20" w:rsidRPr="00CA0D85" w:rsidRDefault="000331AB" w:rsidP="00581877">
      <w:pPr>
        <w:pStyle w:val="BodyTextIndent3"/>
        <w:tabs>
          <w:tab w:val="center" w:pos="4950"/>
          <w:tab w:val="center" w:pos="6930"/>
          <w:tab w:val="center" w:pos="7560"/>
          <w:tab w:val="center" w:pos="9090"/>
        </w:tabs>
        <w:spacing w:before="120" w:after="0"/>
        <w:ind w:left="0"/>
        <w:rPr>
          <w:rFonts w:ascii="Arial" w:hAnsi="Arial" w:cs="Arial"/>
          <w:sz w:val="22"/>
          <w:szCs w:val="22"/>
          <w:u w:val="single"/>
        </w:rPr>
      </w:pPr>
      <w:r w:rsidRPr="00CA0D85">
        <w:rPr>
          <w:rFonts w:ascii="Arial" w:hAnsi="Arial" w:cs="Arial"/>
          <w:b/>
          <w:bCs/>
          <w:sz w:val="22"/>
          <w:szCs w:val="22"/>
        </w:rPr>
        <w:t>Total Estate</w:t>
      </w:r>
      <w:r w:rsidRPr="00CA0D85">
        <w:rPr>
          <w:rFonts w:ascii="Arial" w:hAnsi="Arial" w:cs="Arial"/>
          <w:b/>
          <w:bCs/>
          <w:sz w:val="22"/>
          <w:szCs w:val="22"/>
        </w:rPr>
        <w:tab/>
      </w:r>
      <w:r w:rsidRPr="00CA0D85">
        <w:rPr>
          <w:rFonts w:ascii="Arial" w:hAnsi="Arial" w:cs="Arial"/>
          <w:sz w:val="22"/>
          <w:szCs w:val="22"/>
        </w:rPr>
        <w:t>$</w:t>
      </w:r>
      <w:r w:rsidRPr="00CA0D85">
        <w:rPr>
          <w:rFonts w:ascii="Arial" w:hAnsi="Arial" w:cs="Arial"/>
          <w:sz w:val="22"/>
          <w:szCs w:val="22"/>
          <w:u w:val="single"/>
        </w:rPr>
        <w:tab/>
      </w:r>
      <w:r w:rsidRPr="00CA0D85">
        <w:rPr>
          <w:rFonts w:ascii="Arial" w:hAnsi="Arial" w:cs="Arial"/>
          <w:sz w:val="22"/>
          <w:szCs w:val="22"/>
        </w:rPr>
        <w:tab/>
        <w:t xml:space="preserve">$ </w:t>
      </w:r>
      <w:r w:rsidRPr="00CA0D85">
        <w:rPr>
          <w:rFonts w:ascii="Arial" w:hAnsi="Arial" w:cs="Arial"/>
          <w:sz w:val="22"/>
          <w:szCs w:val="22"/>
          <w:u w:val="single"/>
        </w:rPr>
        <w:tab/>
      </w:r>
    </w:p>
    <w:p w14:paraId="783D2FB4" w14:textId="47E19B3B" w:rsidR="00A87C20" w:rsidRPr="00CA0D85" w:rsidRDefault="00A87C20" w:rsidP="001521D4">
      <w:pPr>
        <w:pStyle w:val="BodyTextIndent3"/>
        <w:tabs>
          <w:tab w:val="center" w:pos="4950"/>
          <w:tab w:val="center" w:pos="6930"/>
          <w:tab w:val="center" w:pos="7560"/>
          <w:tab w:val="center" w:pos="9090"/>
        </w:tabs>
        <w:spacing w:after="0"/>
        <w:ind w:left="0"/>
        <w:rPr>
          <w:rFonts w:ascii="Arial" w:hAnsi="Arial" w:cs="Arial"/>
          <w:b/>
          <w:sz w:val="22"/>
          <w:szCs w:val="22"/>
        </w:rPr>
      </w:pPr>
      <w:r w:rsidRPr="00CA0D85">
        <w:rPr>
          <w:rFonts w:ascii="Arial" w:hAnsi="Arial" w:cs="Arial"/>
          <w:b/>
          <w:bCs/>
          <w:i/>
          <w:iCs/>
          <w:sz w:val="22"/>
          <w:szCs w:val="22"/>
          <w:lang w:val="vi"/>
        </w:rPr>
        <w:t>Tổng Tài Sản</w:t>
      </w:r>
      <w:r w:rsidRPr="00CA0D85">
        <w:rPr>
          <w:rFonts w:ascii="Arial" w:hAnsi="Arial" w:cs="Arial"/>
          <w:i/>
          <w:iCs/>
          <w:sz w:val="22"/>
          <w:szCs w:val="22"/>
        </w:rPr>
        <w:tab/>
        <w:t xml:space="preserve">                          </w:t>
      </w:r>
      <w:r w:rsidRPr="00CA0D85">
        <w:rPr>
          <w:rFonts w:ascii="Arial" w:hAnsi="Arial" w:cs="Arial"/>
          <w:b/>
          <w:bCs/>
          <w:sz w:val="22"/>
          <w:szCs w:val="22"/>
        </w:rPr>
        <w:t>Market Value at</w:t>
      </w:r>
      <w:r w:rsidRPr="00CA0D85">
        <w:rPr>
          <w:rFonts w:ascii="Arial" w:hAnsi="Arial" w:cs="Arial"/>
          <w:b/>
          <w:bCs/>
          <w:sz w:val="22"/>
          <w:szCs w:val="22"/>
        </w:rPr>
        <w:tab/>
      </w:r>
      <w:r w:rsidRPr="00CA0D85">
        <w:rPr>
          <w:rFonts w:ascii="Arial" w:hAnsi="Arial" w:cs="Arial"/>
          <w:b/>
          <w:bCs/>
          <w:sz w:val="22"/>
          <w:szCs w:val="22"/>
        </w:rPr>
        <w:tab/>
      </w:r>
      <w:r w:rsidRPr="00CA0D85">
        <w:rPr>
          <w:rFonts w:ascii="Arial" w:hAnsi="Arial" w:cs="Arial"/>
          <w:b/>
          <w:bCs/>
          <w:sz w:val="22"/>
          <w:szCs w:val="22"/>
        </w:rPr>
        <w:tab/>
        <w:t>Market Value at</w:t>
      </w:r>
    </w:p>
    <w:p w14:paraId="7C30E4DA" w14:textId="795BF755" w:rsidR="001521D4" w:rsidRPr="00CA0D85" w:rsidRDefault="001521D4" w:rsidP="001521D4">
      <w:pPr>
        <w:pStyle w:val="BodyTextIndent3"/>
        <w:tabs>
          <w:tab w:val="left" w:pos="2700"/>
        </w:tabs>
        <w:spacing w:after="0"/>
        <w:ind w:left="0"/>
        <w:jc w:val="right"/>
        <w:rPr>
          <w:rFonts w:ascii="Arial" w:hAnsi="Arial" w:cs="Arial"/>
          <w:b/>
          <w:sz w:val="22"/>
          <w:szCs w:val="22"/>
        </w:rPr>
      </w:pPr>
      <w:r w:rsidRPr="00CA0D85">
        <w:rPr>
          <w:rFonts w:ascii="Arial" w:hAnsi="Arial" w:cs="Arial"/>
          <w:b/>
          <w:bCs/>
          <w:sz w:val="22"/>
          <w:szCs w:val="22"/>
        </w:rPr>
        <w:lastRenderedPageBreak/>
        <w:t>Start of Accounting</w:t>
      </w:r>
      <w:r w:rsidRPr="00CA0D85">
        <w:rPr>
          <w:rFonts w:ascii="Arial" w:hAnsi="Arial" w:cs="Arial"/>
          <w:b/>
          <w:bCs/>
          <w:sz w:val="22"/>
          <w:szCs w:val="22"/>
        </w:rPr>
        <w:tab/>
        <w:t>End of Accounting</w:t>
      </w:r>
    </w:p>
    <w:p w14:paraId="75135720" w14:textId="0A6D8B37" w:rsidR="007D7AD4" w:rsidRPr="00CA0D85" w:rsidRDefault="00A87C20" w:rsidP="00DD23EE">
      <w:pPr>
        <w:pStyle w:val="BodyTextIndent3"/>
        <w:tabs>
          <w:tab w:val="left" w:pos="2880"/>
          <w:tab w:val="center" w:pos="7470"/>
        </w:tabs>
        <w:spacing w:after="0"/>
        <w:ind w:left="0"/>
        <w:jc w:val="right"/>
        <w:rPr>
          <w:rFonts w:ascii="Arial" w:hAnsi="Arial" w:cs="Arial"/>
          <w:b/>
          <w:i/>
          <w:sz w:val="22"/>
          <w:szCs w:val="22"/>
        </w:rPr>
      </w:pPr>
      <w:r w:rsidRPr="00CA0D85">
        <w:rPr>
          <w:rFonts w:ascii="Arial" w:hAnsi="Arial" w:cs="Arial"/>
          <w:b/>
          <w:bCs/>
          <w:i/>
          <w:iCs/>
          <w:sz w:val="22"/>
          <w:szCs w:val="22"/>
          <w:lang w:val="vi"/>
        </w:rPr>
        <w:t>Giá Trị Thị Trường tại</w:t>
      </w:r>
      <w:r w:rsidRPr="00CA0D85">
        <w:rPr>
          <w:rFonts w:ascii="Arial" w:hAnsi="Arial" w:cs="Arial"/>
          <w:sz w:val="22"/>
          <w:szCs w:val="22"/>
          <w:lang w:val="vi"/>
        </w:rPr>
        <w:tab/>
      </w:r>
      <w:r w:rsidRPr="00CA0D85">
        <w:rPr>
          <w:rFonts w:ascii="Arial" w:hAnsi="Arial" w:cs="Arial"/>
          <w:b/>
          <w:bCs/>
          <w:i/>
          <w:iCs/>
          <w:sz w:val="22"/>
          <w:szCs w:val="22"/>
          <w:lang w:val="vi"/>
        </w:rPr>
        <w:t>Giá Trị Thị Trường tại</w:t>
      </w:r>
    </w:p>
    <w:p w14:paraId="02025021" w14:textId="6E78EB6D" w:rsidR="007D7AD4" w:rsidRPr="00CA0D85" w:rsidRDefault="00A87C20" w:rsidP="00DD23EE">
      <w:pPr>
        <w:pStyle w:val="BodyTextIndent3"/>
        <w:tabs>
          <w:tab w:val="left" w:pos="2700"/>
        </w:tabs>
        <w:spacing w:after="0"/>
        <w:ind w:left="0"/>
        <w:jc w:val="right"/>
        <w:rPr>
          <w:rFonts w:ascii="Arial" w:hAnsi="Arial" w:cs="Arial"/>
          <w:b/>
          <w:i/>
          <w:sz w:val="22"/>
          <w:szCs w:val="22"/>
        </w:rPr>
      </w:pPr>
      <w:r w:rsidRPr="00CA0D85">
        <w:rPr>
          <w:rFonts w:ascii="Arial" w:hAnsi="Arial" w:cs="Arial"/>
          <w:b/>
          <w:bCs/>
          <w:i/>
          <w:iCs/>
          <w:sz w:val="22"/>
          <w:szCs w:val="22"/>
          <w:lang w:val="vi"/>
        </w:rPr>
        <w:t>Đầu Kỳ Kế Toán</w:t>
      </w:r>
      <w:r w:rsidRPr="00CA0D85">
        <w:rPr>
          <w:rFonts w:ascii="Arial" w:hAnsi="Arial" w:cs="Arial"/>
          <w:sz w:val="22"/>
          <w:szCs w:val="22"/>
          <w:lang w:val="vi"/>
        </w:rPr>
        <w:tab/>
      </w:r>
      <w:r w:rsidRPr="00CA0D85">
        <w:rPr>
          <w:rFonts w:ascii="Arial" w:hAnsi="Arial" w:cs="Arial"/>
          <w:b/>
          <w:bCs/>
          <w:i/>
          <w:iCs/>
          <w:sz w:val="22"/>
          <w:szCs w:val="22"/>
          <w:lang w:val="vi"/>
        </w:rPr>
        <w:t>Cuối Kỳ Kế Toán</w:t>
      </w:r>
    </w:p>
    <w:p w14:paraId="3DC51ECB" w14:textId="77777777" w:rsidR="00A87C20" w:rsidRPr="00CA0D85" w:rsidRDefault="001F23CC" w:rsidP="00581877">
      <w:pPr>
        <w:pStyle w:val="BodyTextIndent3"/>
        <w:spacing w:before="120" w:after="0"/>
        <w:ind w:left="0"/>
        <w:rPr>
          <w:rFonts w:ascii="Arial" w:hAnsi="Arial" w:cs="Arial"/>
          <w:i/>
          <w:sz w:val="24"/>
          <w:szCs w:val="24"/>
        </w:rPr>
      </w:pPr>
      <w:r w:rsidRPr="00CA0D85">
        <w:rPr>
          <w:rFonts w:ascii="Arial" w:hAnsi="Arial" w:cs="Arial"/>
          <w:b/>
          <w:bCs/>
          <w:sz w:val="24"/>
          <w:szCs w:val="24"/>
        </w:rPr>
        <w:t>Note</w:t>
      </w:r>
      <w:r w:rsidRPr="00CA0D85">
        <w:rPr>
          <w:rFonts w:ascii="Arial" w:hAnsi="Arial" w:cs="Arial"/>
          <w:sz w:val="24"/>
          <w:szCs w:val="24"/>
        </w:rPr>
        <w:t xml:space="preserve">: File any financial statements required by the court under seal </w:t>
      </w:r>
      <w:r w:rsidRPr="00CA0D85">
        <w:rPr>
          <w:rFonts w:ascii="Arial" w:hAnsi="Arial" w:cs="Arial"/>
          <w:sz w:val="22"/>
          <w:szCs w:val="22"/>
        </w:rPr>
        <w:t xml:space="preserve">using </w:t>
      </w:r>
      <w:r w:rsidRPr="00CA0D85">
        <w:rPr>
          <w:rFonts w:ascii="Arial" w:hAnsi="Arial" w:cs="Arial"/>
          <w:sz w:val="24"/>
          <w:szCs w:val="24"/>
        </w:rPr>
        <w:t xml:space="preserve">the </w:t>
      </w:r>
      <w:r w:rsidRPr="00CA0D85">
        <w:rPr>
          <w:rFonts w:ascii="Arial" w:hAnsi="Arial" w:cs="Arial"/>
          <w:i/>
          <w:iCs/>
          <w:sz w:val="24"/>
          <w:szCs w:val="24"/>
        </w:rPr>
        <w:t>Sealed Cover Sheet – Guardianship/Conservatorship Document, GDN ALL 001.</w:t>
      </w:r>
    </w:p>
    <w:p w14:paraId="06767876" w14:textId="4E4073F5" w:rsidR="007D7AD4" w:rsidRPr="00CA0D85" w:rsidRDefault="00A87C20" w:rsidP="00DD23EE">
      <w:pPr>
        <w:pStyle w:val="BodyTextIndent3"/>
        <w:spacing w:after="0"/>
        <w:ind w:left="0"/>
        <w:rPr>
          <w:rFonts w:ascii="Arial" w:hAnsi="Arial" w:cs="Arial"/>
          <w:i/>
          <w:sz w:val="22"/>
          <w:szCs w:val="22"/>
        </w:rPr>
      </w:pPr>
      <w:r w:rsidRPr="00CA0D85">
        <w:rPr>
          <w:rFonts w:ascii="Arial" w:hAnsi="Arial" w:cs="Arial"/>
          <w:b/>
          <w:bCs/>
          <w:i/>
          <w:iCs/>
          <w:sz w:val="24"/>
          <w:szCs w:val="24"/>
          <w:lang w:val="vi"/>
        </w:rPr>
        <w:t>Lưu ý:</w:t>
      </w:r>
      <w:r w:rsidRPr="00CA0D85">
        <w:rPr>
          <w:rFonts w:ascii="Arial" w:hAnsi="Arial" w:cs="Arial"/>
          <w:i/>
          <w:iCs/>
          <w:sz w:val="24"/>
          <w:szCs w:val="24"/>
          <w:lang w:val="vi"/>
        </w:rPr>
        <w:t xml:space="preserve"> Trình nộp bất kỳ báo cáo tài chánh nào được tòa án yêu cầu dưới dạng niêm phong </w:t>
      </w:r>
      <w:r w:rsidRPr="00CA0D85">
        <w:rPr>
          <w:rFonts w:ascii="Arial" w:hAnsi="Arial" w:cs="Arial"/>
          <w:i/>
          <w:iCs/>
          <w:sz w:val="22"/>
          <w:szCs w:val="22"/>
          <w:lang w:val="vi"/>
        </w:rPr>
        <w:t xml:space="preserve">bằng cách sử dụng </w:t>
      </w:r>
      <w:r w:rsidRPr="00CA0D85">
        <w:rPr>
          <w:rFonts w:ascii="Arial" w:hAnsi="Arial" w:cs="Arial"/>
          <w:i/>
          <w:iCs/>
          <w:sz w:val="24"/>
          <w:szCs w:val="24"/>
          <w:lang w:val="vi"/>
        </w:rPr>
        <w:t>Tờ Bìa Có Niêm Phong – Văn Kiện Về Quyền Giám Hộ/Quyền Bảo Hộ, GDN ALL 001.</w:t>
      </w:r>
    </w:p>
    <w:p w14:paraId="0B3D1D45" w14:textId="38EFB13C" w:rsidR="007D7AD4" w:rsidRPr="00CA0D85" w:rsidRDefault="001F23CC" w:rsidP="00581877">
      <w:pPr>
        <w:pStyle w:val="WA"/>
        <w:tabs>
          <w:tab w:val="clear" w:pos="360"/>
        </w:tabs>
        <w:spacing w:before="0" w:after="0"/>
      </w:pPr>
      <w:r w:rsidRPr="00CA0D85">
        <w:rPr>
          <w:bCs/>
        </w:rPr>
        <w:t>Estate Information</w:t>
      </w:r>
      <w:r w:rsidRPr="00CA0D85">
        <w:rPr>
          <w:bCs/>
        </w:rPr>
        <w:br/>
      </w:r>
      <w:r w:rsidRPr="00CA0D85">
        <w:rPr>
          <w:bCs/>
          <w:i/>
          <w:iCs/>
          <w:lang w:val="vi"/>
        </w:rPr>
        <w:t>Thông Tin Di Sản</w:t>
      </w:r>
    </w:p>
    <w:p w14:paraId="6680B381" w14:textId="77777777" w:rsidR="00A87C20" w:rsidRPr="00CA0D85" w:rsidRDefault="001F23CC" w:rsidP="00581877">
      <w:pPr>
        <w:pStyle w:val="BodyTextIndent3"/>
        <w:spacing w:after="0"/>
        <w:ind w:left="720" w:hanging="720"/>
        <w:rPr>
          <w:rFonts w:ascii="Arial" w:hAnsi="Arial" w:cs="Arial"/>
          <w:sz w:val="22"/>
          <w:szCs w:val="22"/>
        </w:rPr>
      </w:pPr>
      <w:r w:rsidRPr="00CA0D85">
        <w:rPr>
          <w:rFonts w:ascii="Arial" w:hAnsi="Arial" w:cs="Arial"/>
          <w:sz w:val="22"/>
          <w:szCs w:val="22"/>
        </w:rPr>
        <w:tab/>
        <w:t>For Accounting Period starting (</w:t>
      </w:r>
      <w:r w:rsidRPr="00CA0D85">
        <w:rPr>
          <w:rFonts w:ascii="Arial" w:hAnsi="Arial" w:cs="Arial"/>
          <w:i/>
          <w:iCs/>
          <w:sz w:val="22"/>
          <w:szCs w:val="22"/>
        </w:rPr>
        <w:t>date</w:t>
      </w:r>
      <w:r w:rsidRPr="00CA0D85">
        <w:rPr>
          <w:rFonts w:ascii="Arial" w:hAnsi="Arial" w:cs="Arial"/>
          <w:sz w:val="22"/>
          <w:szCs w:val="22"/>
        </w:rPr>
        <w:t xml:space="preserve">) </w:t>
      </w:r>
      <w:r w:rsidRPr="00CA0D85">
        <w:rPr>
          <w:rFonts w:ascii="Arial" w:hAnsi="Arial" w:cs="Arial"/>
          <w:sz w:val="22"/>
          <w:szCs w:val="22"/>
          <w:u w:val="single"/>
        </w:rPr>
        <w:tab/>
      </w:r>
      <w:r w:rsidRPr="00CA0D85">
        <w:rPr>
          <w:rFonts w:ascii="Arial" w:hAnsi="Arial" w:cs="Arial"/>
          <w:sz w:val="22"/>
          <w:szCs w:val="22"/>
        </w:rPr>
        <w:t xml:space="preserve"> and ending (</w:t>
      </w:r>
      <w:r w:rsidRPr="00CA0D85">
        <w:rPr>
          <w:rFonts w:ascii="Arial" w:hAnsi="Arial" w:cs="Arial"/>
          <w:i/>
          <w:iCs/>
          <w:sz w:val="22"/>
          <w:szCs w:val="22"/>
        </w:rPr>
        <w:t>date</w:t>
      </w:r>
      <w:r w:rsidRPr="00CA0D85">
        <w:rPr>
          <w:rFonts w:ascii="Arial" w:hAnsi="Arial" w:cs="Arial"/>
          <w:sz w:val="22"/>
          <w:szCs w:val="22"/>
        </w:rPr>
        <w:t xml:space="preserve">) </w:t>
      </w:r>
      <w:r w:rsidRPr="00CA0D85">
        <w:rPr>
          <w:rFonts w:ascii="Arial" w:hAnsi="Arial" w:cs="Arial"/>
          <w:sz w:val="22"/>
          <w:szCs w:val="22"/>
          <w:u w:val="single"/>
        </w:rPr>
        <w:tab/>
      </w:r>
      <w:r w:rsidRPr="00CA0D85">
        <w:rPr>
          <w:rFonts w:ascii="Arial" w:hAnsi="Arial" w:cs="Arial"/>
          <w:sz w:val="22"/>
          <w:szCs w:val="22"/>
        </w:rPr>
        <w:t>.</w:t>
      </w:r>
    </w:p>
    <w:p w14:paraId="74B41265" w14:textId="4C402487" w:rsidR="007D7AD4" w:rsidRPr="00CA0D85" w:rsidRDefault="00A87C20" w:rsidP="00DD23EE">
      <w:pPr>
        <w:pStyle w:val="BodyTextIndent3"/>
        <w:spacing w:after="0"/>
        <w:ind w:left="720" w:hanging="720"/>
        <w:rPr>
          <w:rFonts w:ascii="Arial" w:hAnsi="Arial" w:cs="Arial"/>
          <w:i/>
          <w:sz w:val="22"/>
          <w:szCs w:val="22"/>
        </w:rPr>
      </w:pPr>
      <w:r w:rsidRPr="00CA0D85">
        <w:rPr>
          <w:rFonts w:ascii="Arial" w:hAnsi="Arial" w:cs="Arial"/>
          <w:i/>
          <w:iCs/>
          <w:sz w:val="22"/>
          <w:szCs w:val="22"/>
        </w:rPr>
        <w:tab/>
      </w:r>
      <w:r w:rsidRPr="00CA0D85">
        <w:rPr>
          <w:rFonts w:ascii="Arial" w:hAnsi="Arial" w:cs="Arial"/>
          <w:i/>
          <w:iCs/>
          <w:sz w:val="22"/>
          <w:szCs w:val="22"/>
          <w:lang w:val="vi"/>
        </w:rPr>
        <w:t xml:space="preserve">Đối với đầu Kỳ Kế Toán (ngày) </w:t>
      </w:r>
      <w:r w:rsidRPr="00CA0D85">
        <w:rPr>
          <w:rFonts w:ascii="Arial" w:hAnsi="Arial" w:cs="Arial"/>
          <w:sz w:val="22"/>
          <w:szCs w:val="22"/>
          <w:lang w:val="vi"/>
        </w:rPr>
        <w:tab/>
      </w:r>
      <w:r w:rsidRPr="00CA0D85">
        <w:rPr>
          <w:rFonts w:ascii="Arial" w:hAnsi="Arial" w:cs="Arial"/>
          <w:i/>
          <w:iCs/>
          <w:sz w:val="22"/>
          <w:szCs w:val="22"/>
          <w:lang w:val="vi"/>
        </w:rPr>
        <w:t xml:space="preserve"> và cuối Kỳ Kế Toán (ngày)</w:t>
      </w:r>
    </w:p>
    <w:p w14:paraId="39D99D0D" w14:textId="77777777" w:rsidR="00A87C20" w:rsidRPr="00CA0D85" w:rsidRDefault="001F23CC" w:rsidP="00581877">
      <w:pPr>
        <w:pStyle w:val="BodyTextIndent3"/>
        <w:spacing w:after="0"/>
        <w:ind w:left="720"/>
        <w:rPr>
          <w:rFonts w:ascii="Arial" w:hAnsi="Arial" w:cs="Arial"/>
          <w:sz w:val="22"/>
          <w:szCs w:val="22"/>
        </w:rPr>
      </w:pPr>
      <w:r w:rsidRPr="00CA0D85">
        <w:rPr>
          <w:rFonts w:ascii="Arial" w:hAnsi="Arial" w:cs="Arial"/>
          <w:sz w:val="22"/>
          <w:szCs w:val="22"/>
        </w:rPr>
        <w:t>The purpose of this section is to compare the value of the estate at the beginning of the accounting period with the receipts, disbursements, and adjustments (if any) made during the accounting period. The ending value of the estate should equal:</w:t>
      </w:r>
    </w:p>
    <w:p w14:paraId="20B28F4A" w14:textId="58EECE3A" w:rsidR="007D7AD4" w:rsidRPr="00CA0D85" w:rsidRDefault="00A87C20" w:rsidP="00DD23EE">
      <w:pPr>
        <w:pStyle w:val="BodyTextIndent3"/>
        <w:spacing w:after="0"/>
        <w:ind w:left="720"/>
        <w:rPr>
          <w:rFonts w:ascii="Arial" w:hAnsi="Arial" w:cs="Arial"/>
          <w:i/>
          <w:sz w:val="22"/>
          <w:szCs w:val="22"/>
        </w:rPr>
      </w:pPr>
      <w:r w:rsidRPr="00CA0D85">
        <w:rPr>
          <w:rFonts w:ascii="Arial" w:hAnsi="Arial" w:cs="Arial"/>
          <w:i/>
          <w:iCs/>
          <w:sz w:val="22"/>
          <w:szCs w:val="22"/>
          <w:lang w:val="vi"/>
        </w:rPr>
        <w:t>Mục đích của mục này là để so sánh giá trị của di sản vào đầu kỳ kế toán với các khoản thu, khoản chi và khoản điều chỉnh (nếu có) được thực hiện trong kỳ kế toán. Giá trị cuối cùng của di sản phải bằng:</w:t>
      </w:r>
    </w:p>
    <w:p w14:paraId="2F20BA53" w14:textId="1933690A" w:rsidR="007D7AD4" w:rsidRPr="00CA0D85" w:rsidRDefault="001F23CC" w:rsidP="00581877">
      <w:pPr>
        <w:pStyle w:val="BodyTextIndent3"/>
        <w:numPr>
          <w:ilvl w:val="0"/>
          <w:numId w:val="7"/>
        </w:numPr>
        <w:spacing w:after="0"/>
        <w:rPr>
          <w:rFonts w:ascii="Arial" w:hAnsi="Arial" w:cs="Arial"/>
          <w:sz w:val="22"/>
          <w:szCs w:val="22"/>
        </w:rPr>
      </w:pPr>
      <w:r w:rsidRPr="00CA0D85">
        <w:rPr>
          <w:rFonts w:ascii="Arial" w:hAnsi="Arial" w:cs="Arial"/>
          <w:sz w:val="22"/>
          <w:szCs w:val="22"/>
        </w:rPr>
        <w:t>the Total Market Value of the estate at the beginning of the account period, (plus)</w:t>
      </w:r>
      <w:r w:rsidRPr="00CA0D85">
        <w:rPr>
          <w:rFonts w:ascii="Arial" w:hAnsi="Arial" w:cs="Arial"/>
          <w:sz w:val="22"/>
          <w:szCs w:val="22"/>
        </w:rPr>
        <w:br/>
      </w:r>
      <w:r w:rsidRPr="00CA0D85">
        <w:rPr>
          <w:rFonts w:ascii="Arial" w:hAnsi="Arial" w:cs="Arial"/>
          <w:i/>
          <w:iCs/>
          <w:sz w:val="22"/>
          <w:szCs w:val="22"/>
          <w:lang w:val="vi"/>
        </w:rPr>
        <w:t>Tổng Giá Trị Thị Trường của di sản vào đầu kỳ kế toán (cộng)</w:t>
      </w:r>
    </w:p>
    <w:p w14:paraId="1598C0DF" w14:textId="79628F03" w:rsidR="007D7AD4" w:rsidRPr="00CA0D85" w:rsidRDefault="001F23CC" w:rsidP="00581877">
      <w:pPr>
        <w:pStyle w:val="BodyTextIndent3"/>
        <w:numPr>
          <w:ilvl w:val="0"/>
          <w:numId w:val="7"/>
        </w:numPr>
        <w:spacing w:after="0"/>
        <w:rPr>
          <w:rFonts w:ascii="Arial" w:hAnsi="Arial" w:cs="Arial"/>
          <w:sz w:val="22"/>
          <w:szCs w:val="22"/>
        </w:rPr>
      </w:pPr>
      <w:r w:rsidRPr="00CA0D85">
        <w:rPr>
          <w:rFonts w:ascii="Arial" w:hAnsi="Arial" w:cs="Arial"/>
          <w:sz w:val="22"/>
          <w:szCs w:val="22"/>
        </w:rPr>
        <w:t>the Total Receipts during the accounting period, (minus)</w:t>
      </w:r>
      <w:r w:rsidRPr="00CA0D85">
        <w:rPr>
          <w:rFonts w:ascii="Arial" w:hAnsi="Arial" w:cs="Arial"/>
          <w:sz w:val="22"/>
          <w:szCs w:val="22"/>
        </w:rPr>
        <w:br/>
      </w:r>
      <w:r w:rsidRPr="00CA0D85">
        <w:rPr>
          <w:rFonts w:ascii="Arial" w:hAnsi="Arial" w:cs="Arial"/>
          <w:i/>
          <w:iCs/>
          <w:sz w:val="22"/>
          <w:szCs w:val="22"/>
          <w:lang w:val="vi"/>
        </w:rPr>
        <w:t>Tổng Thu trong kỳ kế toán, (trừ)</w:t>
      </w:r>
    </w:p>
    <w:p w14:paraId="202BDFC3" w14:textId="65FB9466" w:rsidR="007D7AD4" w:rsidRPr="00CA0D85" w:rsidRDefault="001F23CC" w:rsidP="00581877">
      <w:pPr>
        <w:pStyle w:val="BodyTextIndent3"/>
        <w:numPr>
          <w:ilvl w:val="0"/>
          <w:numId w:val="7"/>
        </w:numPr>
        <w:spacing w:after="0"/>
        <w:rPr>
          <w:rFonts w:ascii="Arial" w:hAnsi="Arial" w:cs="Arial"/>
          <w:sz w:val="22"/>
          <w:szCs w:val="22"/>
        </w:rPr>
      </w:pPr>
      <w:r w:rsidRPr="00CA0D85">
        <w:rPr>
          <w:rFonts w:ascii="Arial" w:hAnsi="Arial" w:cs="Arial"/>
          <w:sz w:val="22"/>
          <w:szCs w:val="22"/>
        </w:rPr>
        <w:t>the Total Disbursement during the accounting period, (plus or minus),</w:t>
      </w:r>
      <w:r w:rsidRPr="00CA0D85">
        <w:rPr>
          <w:rFonts w:ascii="Arial" w:hAnsi="Arial" w:cs="Arial"/>
          <w:sz w:val="22"/>
          <w:szCs w:val="22"/>
        </w:rPr>
        <w:br/>
      </w:r>
      <w:r w:rsidRPr="00CA0D85">
        <w:rPr>
          <w:rFonts w:ascii="Arial" w:hAnsi="Arial" w:cs="Arial"/>
          <w:i/>
          <w:iCs/>
          <w:sz w:val="22"/>
          <w:szCs w:val="22"/>
          <w:lang w:val="vi"/>
        </w:rPr>
        <w:t>Tổng Giải Ngân trong kỳ kế toán, (cộng hoặc trừ)</w:t>
      </w:r>
    </w:p>
    <w:p w14:paraId="4E3410E2" w14:textId="6E9B3DF6" w:rsidR="007D7AD4" w:rsidRPr="00CA0D85" w:rsidRDefault="001F23CC" w:rsidP="00581877">
      <w:pPr>
        <w:pStyle w:val="BodyTextIndent3"/>
        <w:numPr>
          <w:ilvl w:val="0"/>
          <w:numId w:val="7"/>
        </w:numPr>
        <w:spacing w:after="0"/>
        <w:rPr>
          <w:rFonts w:ascii="Arial" w:hAnsi="Arial" w:cs="Arial"/>
          <w:sz w:val="22"/>
          <w:szCs w:val="22"/>
        </w:rPr>
      </w:pPr>
      <w:r w:rsidRPr="00CA0D85">
        <w:rPr>
          <w:rFonts w:ascii="Arial" w:hAnsi="Arial" w:cs="Arial"/>
          <w:sz w:val="22"/>
          <w:szCs w:val="22"/>
        </w:rPr>
        <w:t>any Adjustments to the Market Value of the Estate.</w:t>
      </w:r>
      <w:r w:rsidRPr="00CA0D85">
        <w:rPr>
          <w:rFonts w:ascii="Arial" w:hAnsi="Arial" w:cs="Arial"/>
          <w:sz w:val="22"/>
          <w:szCs w:val="22"/>
        </w:rPr>
        <w:br/>
      </w:r>
      <w:r w:rsidRPr="00CA0D85">
        <w:rPr>
          <w:rFonts w:ascii="Arial" w:hAnsi="Arial" w:cs="Arial"/>
          <w:i/>
          <w:iCs/>
          <w:sz w:val="22"/>
          <w:szCs w:val="22"/>
          <w:lang w:val="vi"/>
        </w:rPr>
        <w:t>bất kỳ điều chỉnh nào đối với Giá Trị Thị Trường của Di Sản.</w:t>
      </w:r>
    </w:p>
    <w:p w14:paraId="766D6B15" w14:textId="77777777" w:rsidR="00A87C20" w:rsidRPr="00CA0D85" w:rsidRDefault="00B7079F" w:rsidP="00581877">
      <w:pPr>
        <w:pStyle w:val="BodyTextIndent3"/>
        <w:spacing w:before="120" w:after="0"/>
        <w:ind w:left="1080"/>
        <w:rPr>
          <w:rFonts w:ascii="Arial" w:hAnsi="Arial" w:cs="Arial"/>
          <w:sz w:val="22"/>
          <w:szCs w:val="22"/>
        </w:rPr>
      </w:pPr>
      <w:r w:rsidRPr="00CA0D85">
        <w:rPr>
          <w:rFonts w:ascii="Arial" w:hAnsi="Arial" w:cs="Arial"/>
          <w:sz w:val="22"/>
          <w:szCs w:val="22"/>
        </w:rPr>
        <w:t>(a. + b. - c. +/- d. = e.)</w:t>
      </w:r>
    </w:p>
    <w:p w14:paraId="3E788E29" w14:textId="6D0BC129" w:rsidR="007D7AD4" w:rsidRPr="00CA0D85" w:rsidRDefault="00A87C20" w:rsidP="00DD23EE">
      <w:pPr>
        <w:pStyle w:val="BodyTextIndent3"/>
        <w:spacing w:after="0"/>
        <w:ind w:left="1080"/>
        <w:rPr>
          <w:rFonts w:ascii="Arial" w:hAnsi="Arial" w:cs="Arial"/>
          <w:i/>
          <w:sz w:val="22"/>
          <w:szCs w:val="22"/>
        </w:rPr>
      </w:pPr>
      <w:r w:rsidRPr="00CA0D85">
        <w:rPr>
          <w:rFonts w:ascii="Arial" w:hAnsi="Arial" w:cs="Arial"/>
          <w:i/>
          <w:iCs/>
          <w:sz w:val="22"/>
          <w:szCs w:val="22"/>
          <w:lang w:val="vi"/>
        </w:rPr>
        <w:t>(a. + b. - c. +/- d. = e.)</w:t>
      </w:r>
    </w:p>
    <w:p w14:paraId="41778B06" w14:textId="6ECF689D" w:rsidR="007D7AD4" w:rsidRPr="00CA0D85" w:rsidRDefault="001F23CC" w:rsidP="00581877">
      <w:pPr>
        <w:pStyle w:val="BodyTextIndent3"/>
        <w:numPr>
          <w:ilvl w:val="0"/>
          <w:numId w:val="17"/>
        </w:numPr>
        <w:tabs>
          <w:tab w:val="center" w:pos="7650"/>
          <w:tab w:val="left" w:pos="9180"/>
        </w:tabs>
        <w:spacing w:after="0"/>
        <w:ind w:left="720"/>
        <w:rPr>
          <w:rFonts w:ascii="Arial" w:hAnsi="Arial" w:cs="Arial"/>
          <w:sz w:val="22"/>
          <w:szCs w:val="22"/>
          <w:u w:val="single"/>
        </w:rPr>
      </w:pPr>
      <w:r w:rsidRPr="00CA0D85">
        <w:rPr>
          <w:rFonts w:ascii="Arial" w:hAnsi="Arial" w:cs="Arial"/>
          <w:b/>
          <w:bCs/>
          <w:sz w:val="22"/>
          <w:szCs w:val="22"/>
        </w:rPr>
        <w:t xml:space="preserve">Total Assets at Market Value </w:t>
      </w:r>
      <w:r w:rsidRPr="00CA0D85">
        <w:rPr>
          <w:rFonts w:ascii="Arial" w:hAnsi="Arial" w:cs="Arial"/>
          <w:sz w:val="22"/>
          <w:szCs w:val="22"/>
        </w:rPr>
        <w:t>as of the beginning of review period</w:t>
      </w:r>
      <w:r w:rsidRPr="00CA0D85">
        <w:rPr>
          <w:rFonts w:ascii="Arial" w:hAnsi="Arial" w:cs="Arial"/>
          <w:sz w:val="22"/>
          <w:szCs w:val="22"/>
        </w:rPr>
        <w:tab/>
        <w:t xml:space="preserve">$ </w:t>
      </w:r>
      <w:r w:rsidRPr="00CA0D85">
        <w:rPr>
          <w:rFonts w:ascii="Arial" w:hAnsi="Arial" w:cs="Arial"/>
          <w:sz w:val="22"/>
          <w:szCs w:val="22"/>
          <w:u w:val="single"/>
        </w:rPr>
        <w:tab/>
      </w:r>
      <w:r w:rsidRPr="00CA0D85">
        <w:rPr>
          <w:rFonts w:ascii="Arial" w:hAnsi="Arial" w:cs="Arial"/>
          <w:sz w:val="22"/>
          <w:szCs w:val="22"/>
          <w:u w:val="single"/>
        </w:rPr>
        <w:br/>
      </w:r>
      <w:r w:rsidRPr="00CA0D85">
        <w:rPr>
          <w:rFonts w:ascii="Arial" w:hAnsi="Arial" w:cs="Arial"/>
          <w:b/>
          <w:bCs/>
          <w:i/>
          <w:iCs/>
          <w:sz w:val="22"/>
          <w:szCs w:val="22"/>
          <w:lang w:val="vi"/>
        </w:rPr>
        <w:t xml:space="preserve">Tổng Tài Sản theo Giá Trị Thị Trường </w:t>
      </w:r>
      <w:r w:rsidRPr="00CA0D85">
        <w:rPr>
          <w:rFonts w:ascii="Arial" w:hAnsi="Arial" w:cs="Arial"/>
          <w:i/>
          <w:iCs/>
          <w:sz w:val="22"/>
          <w:szCs w:val="22"/>
          <w:lang w:val="vi"/>
        </w:rPr>
        <w:t>kể từ đầu kỳ tái xét</w:t>
      </w:r>
      <w:r w:rsidRPr="00CA0D85">
        <w:rPr>
          <w:rFonts w:ascii="Arial" w:hAnsi="Arial" w:cs="Arial"/>
          <w:sz w:val="22"/>
          <w:szCs w:val="22"/>
          <w:lang w:val="vi"/>
        </w:rPr>
        <w:tab/>
      </w:r>
      <w:r w:rsidRPr="00CA0D85">
        <w:rPr>
          <w:rFonts w:ascii="Arial" w:hAnsi="Arial" w:cs="Arial"/>
          <w:i/>
          <w:iCs/>
          <w:sz w:val="22"/>
          <w:szCs w:val="22"/>
          <w:lang w:val="vi"/>
        </w:rPr>
        <w:t>$</w:t>
      </w:r>
    </w:p>
    <w:p w14:paraId="54331514" w14:textId="1C78A3BD" w:rsidR="007D7AD4" w:rsidRPr="00CA0D85" w:rsidRDefault="001F23CC" w:rsidP="00581877">
      <w:pPr>
        <w:pStyle w:val="BodyTextIndent3"/>
        <w:numPr>
          <w:ilvl w:val="0"/>
          <w:numId w:val="17"/>
        </w:numPr>
        <w:tabs>
          <w:tab w:val="left" w:pos="7560"/>
          <w:tab w:val="left" w:pos="9180"/>
        </w:tabs>
        <w:spacing w:after="0"/>
        <w:ind w:left="720"/>
        <w:rPr>
          <w:rFonts w:ascii="Arial" w:hAnsi="Arial" w:cs="Arial"/>
          <w:sz w:val="22"/>
          <w:szCs w:val="22"/>
          <w:u w:val="single"/>
        </w:rPr>
      </w:pPr>
      <w:r w:rsidRPr="00CA0D85">
        <w:rPr>
          <w:rFonts w:ascii="Arial" w:hAnsi="Arial" w:cs="Arial"/>
          <w:b/>
          <w:bCs/>
          <w:sz w:val="22"/>
          <w:szCs w:val="22"/>
        </w:rPr>
        <w:t>Total Receipts (Income)</w:t>
      </w:r>
      <w:r w:rsidRPr="00CA0D85">
        <w:rPr>
          <w:rFonts w:ascii="Arial" w:hAnsi="Arial" w:cs="Arial"/>
          <w:b/>
          <w:bCs/>
          <w:sz w:val="22"/>
          <w:szCs w:val="22"/>
        </w:rPr>
        <w:tab/>
      </w:r>
      <w:r w:rsidRPr="00CA0D85">
        <w:rPr>
          <w:rFonts w:ascii="Arial" w:hAnsi="Arial" w:cs="Arial"/>
          <w:sz w:val="22"/>
          <w:szCs w:val="22"/>
        </w:rPr>
        <w:t xml:space="preserve">$ </w:t>
      </w:r>
      <w:r w:rsidRPr="00CA0D85">
        <w:rPr>
          <w:rFonts w:ascii="Arial" w:hAnsi="Arial" w:cs="Arial"/>
          <w:sz w:val="22"/>
          <w:szCs w:val="22"/>
          <w:u w:val="single"/>
        </w:rPr>
        <w:tab/>
      </w:r>
      <w:r w:rsidRPr="00CA0D85">
        <w:rPr>
          <w:rFonts w:ascii="Arial" w:hAnsi="Arial" w:cs="Arial"/>
          <w:sz w:val="22"/>
          <w:szCs w:val="22"/>
          <w:u w:val="single"/>
        </w:rPr>
        <w:br/>
      </w:r>
      <w:r w:rsidRPr="00CA0D85">
        <w:rPr>
          <w:rFonts w:ascii="Arial" w:hAnsi="Arial" w:cs="Arial"/>
          <w:b/>
          <w:bCs/>
          <w:i/>
          <w:iCs/>
          <w:sz w:val="22"/>
          <w:szCs w:val="22"/>
          <w:lang w:val="vi"/>
        </w:rPr>
        <w:t>Tổng Thu (Thu Nhập)</w:t>
      </w:r>
      <w:r w:rsidRPr="00CA0D85">
        <w:rPr>
          <w:rFonts w:ascii="Arial" w:hAnsi="Arial" w:cs="Arial"/>
          <w:sz w:val="22"/>
          <w:szCs w:val="22"/>
          <w:lang w:val="vi"/>
        </w:rPr>
        <w:tab/>
      </w:r>
      <w:r w:rsidRPr="00CA0D85">
        <w:rPr>
          <w:rFonts w:ascii="Arial" w:hAnsi="Arial" w:cs="Arial"/>
          <w:i/>
          <w:iCs/>
          <w:sz w:val="22"/>
          <w:szCs w:val="22"/>
          <w:lang w:val="vi"/>
        </w:rPr>
        <w:t>$</w:t>
      </w:r>
    </w:p>
    <w:p w14:paraId="5943FCA9" w14:textId="77777777" w:rsidR="00A87C20" w:rsidRPr="00CA0D85" w:rsidRDefault="001F23CC" w:rsidP="00581877">
      <w:pPr>
        <w:pStyle w:val="BodyTextIndent3"/>
        <w:tabs>
          <w:tab w:val="left" w:pos="7560"/>
        </w:tabs>
        <w:spacing w:before="120" w:after="0"/>
        <w:ind w:left="504"/>
        <w:rPr>
          <w:rFonts w:ascii="Arial" w:hAnsi="Arial" w:cs="Arial"/>
          <w:sz w:val="22"/>
          <w:szCs w:val="22"/>
        </w:rPr>
      </w:pPr>
      <w:r w:rsidRPr="00CA0D85">
        <w:rPr>
          <w:rFonts w:ascii="Arial" w:hAnsi="Arial" w:cs="Arial"/>
          <w:sz w:val="22"/>
          <w:szCs w:val="22"/>
        </w:rPr>
        <w:t xml:space="preserve">Write total amount for </w:t>
      </w:r>
      <w:proofErr w:type="gramStart"/>
      <w:r w:rsidRPr="00CA0D85">
        <w:rPr>
          <w:rFonts w:ascii="Arial" w:hAnsi="Arial" w:cs="Arial"/>
          <w:sz w:val="22"/>
          <w:szCs w:val="22"/>
        </w:rPr>
        <w:t>entire</w:t>
      </w:r>
      <w:proofErr w:type="gramEnd"/>
      <w:r w:rsidRPr="00CA0D85">
        <w:rPr>
          <w:rFonts w:ascii="Arial" w:hAnsi="Arial" w:cs="Arial"/>
          <w:sz w:val="22"/>
          <w:szCs w:val="22"/>
        </w:rPr>
        <w:t xml:space="preserve"> accounting period. Do not use </w:t>
      </w:r>
      <w:proofErr w:type="gramStart"/>
      <w:r w:rsidRPr="00CA0D85">
        <w:rPr>
          <w:rFonts w:ascii="Arial" w:hAnsi="Arial" w:cs="Arial"/>
          <w:sz w:val="22"/>
          <w:szCs w:val="22"/>
        </w:rPr>
        <w:t>monthly</w:t>
      </w:r>
      <w:proofErr w:type="gramEnd"/>
      <w:r w:rsidRPr="00CA0D85">
        <w:rPr>
          <w:rFonts w:ascii="Arial" w:hAnsi="Arial" w:cs="Arial"/>
          <w:sz w:val="22"/>
          <w:szCs w:val="22"/>
        </w:rPr>
        <w:t xml:space="preserve"> amount.</w:t>
      </w:r>
    </w:p>
    <w:p w14:paraId="46BC7C5A" w14:textId="6FE38F63" w:rsidR="007D7AD4" w:rsidRPr="00CA0D85" w:rsidRDefault="00A87C20" w:rsidP="00DD23EE">
      <w:pPr>
        <w:pStyle w:val="BodyTextIndent3"/>
        <w:tabs>
          <w:tab w:val="left" w:pos="7560"/>
        </w:tabs>
        <w:ind w:left="504"/>
        <w:rPr>
          <w:rFonts w:ascii="Arial" w:hAnsi="Arial" w:cs="Arial"/>
          <w:i/>
          <w:sz w:val="22"/>
          <w:szCs w:val="22"/>
          <w:lang w:val="vi"/>
        </w:rPr>
      </w:pPr>
      <w:r w:rsidRPr="00CA0D85">
        <w:rPr>
          <w:rFonts w:ascii="Arial" w:hAnsi="Arial" w:cs="Arial"/>
          <w:i/>
          <w:iCs/>
          <w:sz w:val="22"/>
          <w:szCs w:val="22"/>
          <w:lang w:val="vi"/>
        </w:rPr>
        <w:t>Ghi tổng số tiền đối với toàn bộ kỳ kế toán. Không sử dụng số tiền hàng tháng.</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CA0D85" w14:paraId="135BC3CC" w14:textId="77777777" w:rsidTr="00A9438B">
        <w:tc>
          <w:tcPr>
            <w:tcW w:w="6480" w:type="dxa"/>
            <w:gridSpan w:val="2"/>
          </w:tcPr>
          <w:p w14:paraId="1D9BCDD5" w14:textId="77777777" w:rsidR="00A87C20" w:rsidRPr="00CA0D85" w:rsidRDefault="001F23CC" w:rsidP="00581877">
            <w:pPr>
              <w:pStyle w:val="BodyTextIndent3"/>
              <w:tabs>
                <w:tab w:val="left" w:pos="7560"/>
              </w:tabs>
              <w:spacing w:before="120" w:after="0"/>
              <w:ind w:left="0"/>
              <w:rPr>
                <w:rFonts w:ascii="Arial" w:hAnsi="Arial" w:cs="Arial"/>
                <w:b/>
                <w:sz w:val="22"/>
                <w:szCs w:val="22"/>
              </w:rPr>
            </w:pPr>
            <w:r w:rsidRPr="00CA0D85">
              <w:rPr>
                <w:rFonts w:ascii="Arial" w:hAnsi="Arial" w:cs="Arial"/>
                <w:b/>
                <w:bCs/>
                <w:sz w:val="22"/>
                <w:szCs w:val="22"/>
              </w:rPr>
              <w:t>Income:</w:t>
            </w:r>
          </w:p>
          <w:p w14:paraId="47FB6B9A" w14:textId="53083848"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b/>
                <w:bCs/>
                <w:i/>
                <w:iCs/>
                <w:sz w:val="22"/>
                <w:szCs w:val="22"/>
                <w:lang w:val="vi"/>
              </w:rPr>
              <w:t>Thu Nhập:</w:t>
            </w:r>
          </w:p>
        </w:tc>
      </w:tr>
      <w:tr w:rsidR="007D7AD4" w:rsidRPr="00CA0D85" w14:paraId="18DAAB32" w14:textId="77777777" w:rsidTr="00A9438B">
        <w:tc>
          <w:tcPr>
            <w:tcW w:w="4680" w:type="dxa"/>
          </w:tcPr>
          <w:p w14:paraId="6F3B989D"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Social Security (SSA)</w:t>
            </w:r>
          </w:p>
          <w:p w14:paraId="42731C36" w14:textId="1C59B54F"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An Sinh Xã Hội SSA)</w:t>
            </w:r>
          </w:p>
        </w:tc>
        <w:tc>
          <w:tcPr>
            <w:tcW w:w="1800" w:type="dxa"/>
          </w:tcPr>
          <w:p w14:paraId="550E18CF" w14:textId="173161CC" w:rsidR="007D7AD4" w:rsidRPr="00CA0D85" w:rsidRDefault="001F23CC" w:rsidP="006D2845">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04E04558" w14:textId="77777777" w:rsidTr="00A9438B">
        <w:tc>
          <w:tcPr>
            <w:tcW w:w="4680" w:type="dxa"/>
          </w:tcPr>
          <w:p w14:paraId="542AC0CA"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SSI</w:t>
            </w:r>
          </w:p>
          <w:p w14:paraId="17E66985" w14:textId="44430F8B"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SSI</w:t>
            </w:r>
          </w:p>
        </w:tc>
        <w:tc>
          <w:tcPr>
            <w:tcW w:w="1800" w:type="dxa"/>
          </w:tcPr>
          <w:p w14:paraId="7D6ACA4F" w14:textId="6F50681A" w:rsidR="007D7AD4" w:rsidRPr="00CA0D85" w:rsidRDefault="001F23CC" w:rsidP="006D2845">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672A3BA9" w14:textId="77777777" w:rsidTr="00A9438B">
        <w:tc>
          <w:tcPr>
            <w:tcW w:w="4680" w:type="dxa"/>
          </w:tcPr>
          <w:p w14:paraId="175F5F8C"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VA/Railroad/CSA Pension</w:t>
            </w:r>
          </w:p>
          <w:p w14:paraId="2AD0F233" w14:textId="1DFFD5F2"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Lương Hưu VA/Ngành Đường Sắt/CSA</w:t>
            </w:r>
          </w:p>
        </w:tc>
        <w:tc>
          <w:tcPr>
            <w:tcW w:w="1800" w:type="dxa"/>
          </w:tcPr>
          <w:p w14:paraId="2CE84EF8" w14:textId="4AE345A3" w:rsidR="007D7AD4" w:rsidRPr="00CA0D85" w:rsidRDefault="001F23CC" w:rsidP="006D2845">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0FD2235B" w14:textId="77777777" w:rsidTr="00A9438B">
        <w:tc>
          <w:tcPr>
            <w:tcW w:w="4680" w:type="dxa"/>
          </w:tcPr>
          <w:p w14:paraId="767C0D4E" w14:textId="77777777" w:rsidR="00A87C20" w:rsidRPr="00CA0D85" w:rsidRDefault="001F23CC" w:rsidP="00581877">
            <w:pPr>
              <w:pStyle w:val="BodyTextIndent3"/>
              <w:tabs>
                <w:tab w:val="left" w:pos="7560"/>
              </w:tabs>
              <w:spacing w:before="120" w:after="0"/>
              <w:ind w:left="0"/>
              <w:rPr>
                <w:rFonts w:ascii="Arial" w:hAnsi="Arial" w:cs="Arial"/>
                <w:sz w:val="22"/>
                <w:szCs w:val="22"/>
                <w:lang w:val="fr-FR"/>
              </w:rPr>
            </w:pPr>
            <w:r w:rsidRPr="00CA0D85">
              <w:rPr>
                <w:rFonts w:ascii="Arial" w:hAnsi="Arial" w:cs="Arial"/>
                <w:sz w:val="22"/>
                <w:szCs w:val="22"/>
                <w:lang w:val="fr-FR"/>
              </w:rPr>
              <w:t>Retirement Pension</w:t>
            </w:r>
          </w:p>
          <w:p w14:paraId="5A3FABBE" w14:textId="6BABF6B9" w:rsidR="007D7AD4" w:rsidRPr="00CA0D85" w:rsidRDefault="00A87C20" w:rsidP="00DD23EE">
            <w:pPr>
              <w:pStyle w:val="BodyTextIndent3"/>
              <w:tabs>
                <w:tab w:val="left" w:pos="7560"/>
              </w:tabs>
              <w:spacing w:after="0"/>
              <w:ind w:left="0"/>
              <w:rPr>
                <w:rFonts w:ascii="Arial" w:hAnsi="Arial" w:cs="Arial"/>
                <w:i/>
                <w:sz w:val="22"/>
                <w:szCs w:val="22"/>
                <w:lang w:val="fr-FR"/>
              </w:rPr>
            </w:pPr>
            <w:r w:rsidRPr="00CA0D85">
              <w:rPr>
                <w:rFonts w:ascii="Arial" w:hAnsi="Arial" w:cs="Arial"/>
                <w:i/>
                <w:iCs/>
                <w:sz w:val="22"/>
                <w:szCs w:val="22"/>
                <w:lang w:val="vi"/>
              </w:rPr>
              <w:t>Lương Hồi Hưu</w:t>
            </w:r>
          </w:p>
        </w:tc>
        <w:tc>
          <w:tcPr>
            <w:tcW w:w="1800" w:type="dxa"/>
          </w:tcPr>
          <w:p w14:paraId="57AC80B2" w14:textId="13ADC9EE" w:rsidR="007D7AD4" w:rsidRPr="00CA0D85" w:rsidRDefault="001F23CC" w:rsidP="006D2845">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1873C230" w14:textId="77777777" w:rsidTr="00A9438B">
        <w:tc>
          <w:tcPr>
            <w:tcW w:w="4680" w:type="dxa"/>
          </w:tcPr>
          <w:p w14:paraId="1E88591F"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Wages</w:t>
            </w:r>
          </w:p>
          <w:p w14:paraId="0BA302C0" w14:textId="121D05BA"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lastRenderedPageBreak/>
              <w:t>Lương</w:t>
            </w:r>
          </w:p>
        </w:tc>
        <w:tc>
          <w:tcPr>
            <w:tcW w:w="1800" w:type="dxa"/>
          </w:tcPr>
          <w:p w14:paraId="07AD2511" w14:textId="637F0ACE" w:rsidR="007D7AD4" w:rsidRPr="00CA0D85" w:rsidRDefault="001F23CC" w:rsidP="006D2845">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lastRenderedPageBreak/>
              <w:t>$</w:t>
            </w:r>
          </w:p>
        </w:tc>
      </w:tr>
      <w:tr w:rsidR="007D7AD4" w:rsidRPr="00CA0D85" w14:paraId="23D87650" w14:textId="77777777" w:rsidTr="00A9438B">
        <w:tc>
          <w:tcPr>
            <w:tcW w:w="4680" w:type="dxa"/>
          </w:tcPr>
          <w:p w14:paraId="3B8B5C33"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Interest and Dividends</w:t>
            </w:r>
          </w:p>
          <w:p w14:paraId="2BED6A14" w14:textId="453B96F0"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Lãi và Cổ Tức</w:t>
            </w:r>
          </w:p>
        </w:tc>
        <w:tc>
          <w:tcPr>
            <w:tcW w:w="1800" w:type="dxa"/>
          </w:tcPr>
          <w:p w14:paraId="4E0B5569" w14:textId="5684F000" w:rsidR="007D7AD4" w:rsidRPr="00CA0D85" w:rsidRDefault="001F23CC" w:rsidP="006D2845">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6A619CB2" w14:textId="77777777" w:rsidTr="00A9438B">
        <w:tc>
          <w:tcPr>
            <w:tcW w:w="4680" w:type="dxa"/>
          </w:tcPr>
          <w:p w14:paraId="5A0BB09D"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Other:</w:t>
            </w:r>
          </w:p>
          <w:p w14:paraId="423F9462" w14:textId="05126CE6"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Khác:</w:t>
            </w:r>
          </w:p>
        </w:tc>
        <w:tc>
          <w:tcPr>
            <w:tcW w:w="1800" w:type="dxa"/>
          </w:tcPr>
          <w:p w14:paraId="1C2C4BB8" w14:textId="7DD469C9" w:rsidR="007D7AD4" w:rsidRPr="00CA0D85" w:rsidRDefault="001F23CC" w:rsidP="006D2845">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bl>
    <w:p w14:paraId="53D2D225" w14:textId="562BFEDD" w:rsidR="007D7AD4" w:rsidRPr="00CA0D85" w:rsidRDefault="001F23CC" w:rsidP="00581877">
      <w:pPr>
        <w:pStyle w:val="BodyTextIndent3"/>
        <w:numPr>
          <w:ilvl w:val="0"/>
          <w:numId w:val="17"/>
        </w:numPr>
        <w:tabs>
          <w:tab w:val="left" w:pos="7560"/>
          <w:tab w:val="left" w:pos="9180"/>
        </w:tabs>
        <w:spacing w:after="0"/>
        <w:ind w:left="720"/>
        <w:rPr>
          <w:rFonts w:ascii="Arial" w:hAnsi="Arial" w:cs="Arial"/>
          <w:sz w:val="22"/>
          <w:szCs w:val="22"/>
        </w:rPr>
      </w:pPr>
      <w:r w:rsidRPr="00CA0D85">
        <w:rPr>
          <w:rFonts w:ascii="Arial" w:hAnsi="Arial" w:cs="Arial"/>
          <w:b/>
          <w:bCs/>
          <w:sz w:val="22"/>
          <w:szCs w:val="22"/>
        </w:rPr>
        <w:t>Total Disbursements (Payments)</w:t>
      </w:r>
      <w:r w:rsidRPr="00CA0D85">
        <w:rPr>
          <w:rFonts w:ascii="Arial" w:hAnsi="Arial" w:cs="Arial"/>
          <w:sz w:val="22"/>
          <w:szCs w:val="22"/>
        </w:rPr>
        <w:tab/>
        <w:t xml:space="preserve">$ </w:t>
      </w:r>
      <w:r w:rsidRPr="00CA0D85">
        <w:rPr>
          <w:rFonts w:ascii="Arial" w:hAnsi="Arial" w:cs="Arial"/>
          <w:sz w:val="22"/>
          <w:szCs w:val="22"/>
          <w:u w:val="single"/>
        </w:rPr>
        <w:tab/>
      </w:r>
      <w:r w:rsidRPr="00CA0D85">
        <w:rPr>
          <w:rFonts w:ascii="Arial" w:hAnsi="Arial" w:cs="Arial"/>
          <w:sz w:val="22"/>
          <w:szCs w:val="22"/>
          <w:u w:val="single"/>
        </w:rPr>
        <w:br/>
      </w:r>
      <w:r w:rsidRPr="00CA0D85">
        <w:rPr>
          <w:rFonts w:ascii="Arial" w:hAnsi="Arial" w:cs="Arial"/>
          <w:b/>
          <w:bCs/>
          <w:i/>
          <w:iCs/>
          <w:sz w:val="22"/>
          <w:szCs w:val="22"/>
          <w:lang w:val="vi"/>
        </w:rPr>
        <w:t>Tổng Giải Ngân (Các Khoản Chi Trả)</w:t>
      </w:r>
      <w:r w:rsidRPr="00CA0D85">
        <w:rPr>
          <w:rFonts w:ascii="Arial" w:hAnsi="Arial" w:cs="Arial"/>
          <w:sz w:val="22"/>
          <w:szCs w:val="22"/>
          <w:lang w:val="vi"/>
        </w:rPr>
        <w:tab/>
      </w:r>
      <w:r w:rsidRPr="00CA0D85">
        <w:rPr>
          <w:rFonts w:ascii="Arial" w:hAnsi="Arial" w:cs="Arial"/>
          <w:i/>
          <w:iCs/>
          <w:sz w:val="22"/>
          <w:szCs w:val="22"/>
          <w:lang w:val="vi"/>
        </w:rPr>
        <w: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CA0D85" w14:paraId="23EA24BB" w14:textId="77777777" w:rsidTr="00A9438B">
        <w:tc>
          <w:tcPr>
            <w:tcW w:w="6480" w:type="dxa"/>
            <w:gridSpan w:val="2"/>
          </w:tcPr>
          <w:p w14:paraId="5442A933" w14:textId="77777777" w:rsidR="00A87C20" w:rsidRPr="00CA0D85" w:rsidRDefault="001F23CC" w:rsidP="00581877">
            <w:pPr>
              <w:pStyle w:val="BodyTextIndent3"/>
              <w:tabs>
                <w:tab w:val="left" w:pos="7560"/>
              </w:tabs>
              <w:spacing w:before="120" w:after="0"/>
              <w:ind w:left="0"/>
              <w:rPr>
                <w:rFonts w:ascii="Arial" w:hAnsi="Arial" w:cs="Arial"/>
                <w:b/>
                <w:sz w:val="22"/>
                <w:szCs w:val="22"/>
              </w:rPr>
            </w:pPr>
            <w:r w:rsidRPr="00CA0D85">
              <w:rPr>
                <w:rFonts w:ascii="Arial" w:hAnsi="Arial" w:cs="Arial"/>
                <w:b/>
                <w:bCs/>
                <w:sz w:val="22"/>
                <w:szCs w:val="22"/>
              </w:rPr>
              <w:t>Disbursements:</w:t>
            </w:r>
          </w:p>
          <w:p w14:paraId="4DDC9FC5" w14:textId="71CF8528"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b/>
                <w:bCs/>
                <w:i/>
                <w:iCs/>
                <w:sz w:val="22"/>
                <w:szCs w:val="22"/>
                <w:lang w:val="vi"/>
              </w:rPr>
              <w:t>Các Khoản Giải Ngân:</w:t>
            </w:r>
          </w:p>
        </w:tc>
      </w:tr>
      <w:tr w:rsidR="007D7AD4" w:rsidRPr="00CA0D85" w14:paraId="1696DDEC" w14:textId="77777777" w:rsidTr="00A9438B">
        <w:tc>
          <w:tcPr>
            <w:tcW w:w="4680" w:type="dxa"/>
          </w:tcPr>
          <w:p w14:paraId="54B0875C"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 xml:space="preserve">Room and Board </w:t>
            </w:r>
            <w:r w:rsidRPr="00CA0D85">
              <w:rPr>
                <w:rFonts w:ascii="Arial" w:hAnsi="Arial" w:cs="Arial"/>
                <w:sz w:val="22"/>
                <w:szCs w:val="22"/>
              </w:rPr>
              <w:br/>
              <w:t>(Rent, Nursing Home, Family Home)</w:t>
            </w:r>
          </w:p>
          <w:p w14:paraId="688FDD71" w14:textId="72FBD4DB"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 xml:space="preserve">Phòng Ở và Bữa Ăn </w:t>
            </w:r>
            <w:r w:rsidRPr="00CA0D85">
              <w:rPr>
                <w:rFonts w:ascii="Arial" w:hAnsi="Arial" w:cs="Arial"/>
                <w:i/>
                <w:iCs/>
                <w:sz w:val="22"/>
                <w:szCs w:val="22"/>
                <w:lang w:val="vi"/>
              </w:rPr>
              <w:br/>
              <w:t>(Tiền Thuê Nhà, Viện Dưỡng Lão, Nhà Gia Đình)</w:t>
            </w:r>
          </w:p>
        </w:tc>
        <w:tc>
          <w:tcPr>
            <w:tcW w:w="1800" w:type="dxa"/>
          </w:tcPr>
          <w:p w14:paraId="722F2B23" w14:textId="75DE1E2D" w:rsidR="007D7AD4" w:rsidRPr="00CA0D85" w:rsidRDefault="001F23CC" w:rsidP="006D2845">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7F769314" w14:textId="77777777" w:rsidTr="00A9438B">
        <w:tc>
          <w:tcPr>
            <w:tcW w:w="4680" w:type="dxa"/>
          </w:tcPr>
          <w:p w14:paraId="76EE6115"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Personal Funds</w:t>
            </w:r>
          </w:p>
          <w:p w14:paraId="34CC521E" w14:textId="138034DB"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Quỹ Cá Nhân</w:t>
            </w:r>
          </w:p>
        </w:tc>
        <w:tc>
          <w:tcPr>
            <w:tcW w:w="1800" w:type="dxa"/>
          </w:tcPr>
          <w:p w14:paraId="1D772942" w14:textId="10A0E37B" w:rsidR="007D7AD4" w:rsidRPr="00CA0D85" w:rsidRDefault="001F23CC" w:rsidP="00C540B8">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4C5AE71A" w14:textId="77777777" w:rsidTr="00A9438B">
        <w:tc>
          <w:tcPr>
            <w:tcW w:w="4680" w:type="dxa"/>
          </w:tcPr>
          <w:p w14:paraId="6FCFA2C2" w14:textId="77777777" w:rsidR="00A87C20" w:rsidRPr="00CA0D85" w:rsidRDefault="001F23CC" w:rsidP="00581877">
            <w:pPr>
              <w:pStyle w:val="BodyTextIndent3"/>
              <w:tabs>
                <w:tab w:val="left" w:pos="7560"/>
              </w:tabs>
              <w:spacing w:before="120" w:after="0"/>
              <w:ind w:left="0"/>
              <w:rPr>
                <w:rFonts w:ascii="Arial" w:hAnsi="Arial" w:cs="Arial"/>
                <w:sz w:val="22"/>
                <w:szCs w:val="22"/>
                <w:lang w:val="fr-FR"/>
              </w:rPr>
            </w:pPr>
            <w:r w:rsidRPr="00CA0D85">
              <w:rPr>
                <w:rFonts w:ascii="Arial" w:hAnsi="Arial" w:cs="Arial"/>
                <w:sz w:val="22"/>
                <w:szCs w:val="22"/>
                <w:lang w:val="fr-FR"/>
              </w:rPr>
              <w:t xml:space="preserve">Entertainment &amp; </w:t>
            </w:r>
            <w:proofErr w:type="spellStart"/>
            <w:r w:rsidRPr="00CA0D85">
              <w:rPr>
                <w:rFonts w:ascii="Arial" w:hAnsi="Arial" w:cs="Arial"/>
                <w:sz w:val="22"/>
                <w:szCs w:val="22"/>
                <w:lang w:val="fr-FR"/>
              </w:rPr>
              <w:t>Travel</w:t>
            </w:r>
            <w:proofErr w:type="spellEnd"/>
          </w:p>
          <w:p w14:paraId="02F558C3" w14:textId="2AAD41AE" w:rsidR="007D7AD4" w:rsidRPr="00CA0D85" w:rsidRDefault="00A87C20" w:rsidP="00DD23EE">
            <w:pPr>
              <w:pStyle w:val="BodyTextIndent3"/>
              <w:tabs>
                <w:tab w:val="left" w:pos="7560"/>
              </w:tabs>
              <w:spacing w:after="0"/>
              <w:ind w:left="0"/>
              <w:rPr>
                <w:rFonts w:ascii="Arial" w:hAnsi="Arial" w:cs="Arial"/>
                <w:i/>
                <w:sz w:val="22"/>
                <w:szCs w:val="22"/>
                <w:lang w:val="fr-FR"/>
              </w:rPr>
            </w:pPr>
            <w:r w:rsidRPr="00CA0D85">
              <w:rPr>
                <w:rFonts w:ascii="Arial" w:hAnsi="Arial" w:cs="Arial"/>
                <w:i/>
                <w:iCs/>
                <w:sz w:val="22"/>
                <w:szCs w:val="22"/>
                <w:lang w:val="vi"/>
              </w:rPr>
              <w:t>Giải Trí &amp; Du Lịch</w:t>
            </w:r>
          </w:p>
        </w:tc>
        <w:tc>
          <w:tcPr>
            <w:tcW w:w="1800" w:type="dxa"/>
          </w:tcPr>
          <w:p w14:paraId="195AD2EF" w14:textId="48F858D0" w:rsidR="007D7AD4" w:rsidRPr="00CA0D85" w:rsidRDefault="001F23CC" w:rsidP="00C540B8">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6CB31AA7" w14:textId="77777777" w:rsidTr="00A9438B">
        <w:tc>
          <w:tcPr>
            <w:tcW w:w="4680" w:type="dxa"/>
          </w:tcPr>
          <w:p w14:paraId="1B1902DC"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 xml:space="preserve">Transportation </w:t>
            </w:r>
            <w:r w:rsidRPr="00CA0D85">
              <w:rPr>
                <w:rFonts w:ascii="Arial" w:hAnsi="Arial" w:cs="Arial"/>
                <w:sz w:val="22"/>
                <w:szCs w:val="22"/>
              </w:rPr>
              <w:br/>
              <w:t xml:space="preserve">(mileage, bus pass, taxi </w:t>
            </w:r>
            <w:proofErr w:type="gramStart"/>
            <w:r w:rsidRPr="00CA0D85">
              <w:rPr>
                <w:rFonts w:ascii="Arial" w:hAnsi="Arial" w:cs="Arial"/>
                <w:sz w:val="22"/>
                <w:szCs w:val="22"/>
              </w:rPr>
              <w:t>scrip</w:t>
            </w:r>
            <w:proofErr w:type="gramEnd"/>
            <w:r w:rsidRPr="00CA0D85">
              <w:rPr>
                <w:rFonts w:ascii="Arial" w:hAnsi="Arial" w:cs="Arial"/>
                <w:sz w:val="22"/>
                <w:szCs w:val="22"/>
              </w:rPr>
              <w:t>, etc.)</w:t>
            </w:r>
          </w:p>
          <w:p w14:paraId="5660BDD7" w14:textId="7D00EDEC"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 xml:space="preserve">Phương Tiện Vận Chuyển </w:t>
            </w:r>
            <w:r w:rsidRPr="00CA0D85">
              <w:rPr>
                <w:rFonts w:ascii="Arial" w:hAnsi="Arial" w:cs="Arial"/>
                <w:i/>
                <w:iCs/>
                <w:sz w:val="22"/>
                <w:szCs w:val="22"/>
                <w:lang w:val="vi"/>
              </w:rPr>
              <w:br/>
              <w:t>((tiền đi lại, vé xe buýt, vé taxi, v.v.)</w:t>
            </w:r>
          </w:p>
        </w:tc>
        <w:tc>
          <w:tcPr>
            <w:tcW w:w="1800" w:type="dxa"/>
          </w:tcPr>
          <w:p w14:paraId="585FC270" w14:textId="512BAECD" w:rsidR="007D7AD4" w:rsidRPr="00CA0D85" w:rsidRDefault="001F23CC" w:rsidP="00C540B8">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68CA4D09" w14:textId="77777777" w:rsidTr="00A9438B">
        <w:tc>
          <w:tcPr>
            <w:tcW w:w="4680" w:type="dxa"/>
          </w:tcPr>
          <w:p w14:paraId="59A0D366"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Medical and Dental</w:t>
            </w:r>
          </w:p>
          <w:p w14:paraId="2E125BF3" w14:textId="299A06B3"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Y Tế và Nha Khoa</w:t>
            </w:r>
          </w:p>
        </w:tc>
        <w:tc>
          <w:tcPr>
            <w:tcW w:w="1800" w:type="dxa"/>
          </w:tcPr>
          <w:p w14:paraId="115E46AE" w14:textId="4037A144" w:rsidR="007D7AD4" w:rsidRPr="00CA0D85" w:rsidRDefault="001F23CC" w:rsidP="00C540B8">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383B94F0" w14:textId="77777777" w:rsidTr="00A9438B">
        <w:tc>
          <w:tcPr>
            <w:tcW w:w="4680" w:type="dxa"/>
          </w:tcPr>
          <w:p w14:paraId="3E2411C5" w14:textId="77777777" w:rsidR="00A87C20" w:rsidRPr="00CA0D85" w:rsidRDefault="00D47F28"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Conservator Fees (if allowed)</w:t>
            </w:r>
          </w:p>
          <w:p w14:paraId="33FA4B94" w14:textId="5F7BE34E"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Phí Người Bảo Hộ (nếu được phép)</w:t>
            </w:r>
          </w:p>
        </w:tc>
        <w:tc>
          <w:tcPr>
            <w:tcW w:w="1800" w:type="dxa"/>
          </w:tcPr>
          <w:p w14:paraId="24324987" w14:textId="7B6CA6D2" w:rsidR="007D7AD4" w:rsidRPr="00CA0D85" w:rsidRDefault="001F23CC" w:rsidP="00C540B8">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13291FA2" w14:textId="77777777" w:rsidTr="00A9438B">
        <w:tc>
          <w:tcPr>
            <w:tcW w:w="4680" w:type="dxa"/>
          </w:tcPr>
          <w:p w14:paraId="04F2307E"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Attorney Fees</w:t>
            </w:r>
          </w:p>
          <w:p w14:paraId="60CD8D4F" w14:textId="2636AF0F"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Phí Luật Sư</w:t>
            </w:r>
          </w:p>
        </w:tc>
        <w:tc>
          <w:tcPr>
            <w:tcW w:w="1800" w:type="dxa"/>
          </w:tcPr>
          <w:p w14:paraId="48B2EC89" w14:textId="0978899D" w:rsidR="007D7AD4" w:rsidRPr="00CA0D85" w:rsidRDefault="001F23CC" w:rsidP="00C540B8">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r w:rsidR="007D7AD4" w:rsidRPr="00CA0D85" w14:paraId="65BD251F" w14:textId="77777777" w:rsidTr="00A9438B">
        <w:tc>
          <w:tcPr>
            <w:tcW w:w="4680" w:type="dxa"/>
          </w:tcPr>
          <w:p w14:paraId="7C859D56" w14:textId="77777777" w:rsidR="00A87C20" w:rsidRPr="00CA0D85" w:rsidRDefault="001F23CC" w:rsidP="00581877">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Other:</w:t>
            </w:r>
          </w:p>
          <w:p w14:paraId="2BAF57DA" w14:textId="5958F3F4" w:rsidR="007D7AD4" w:rsidRPr="00CA0D85" w:rsidRDefault="00A87C20" w:rsidP="00DD23EE">
            <w:pPr>
              <w:pStyle w:val="BodyTextIndent3"/>
              <w:tabs>
                <w:tab w:val="left" w:pos="7560"/>
              </w:tabs>
              <w:spacing w:after="0"/>
              <w:ind w:left="0"/>
              <w:rPr>
                <w:rFonts w:ascii="Arial" w:hAnsi="Arial" w:cs="Arial"/>
                <w:i/>
                <w:sz w:val="22"/>
                <w:szCs w:val="22"/>
              </w:rPr>
            </w:pPr>
            <w:r w:rsidRPr="00CA0D85">
              <w:rPr>
                <w:rFonts w:ascii="Arial" w:hAnsi="Arial" w:cs="Arial"/>
                <w:i/>
                <w:iCs/>
                <w:sz w:val="22"/>
                <w:szCs w:val="22"/>
                <w:lang w:val="vi"/>
              </w:rPr>
              <w:t>Khác:</w:t>
            </w:r>
          </w:p>
        </w:tc>
        <w:tc>
          <w:tcPr>
            <w:tcW w:w="1800" w:type="dxa"/>
          </w:tcPr>
          <w:p w14:paraId="00CA2369" w14:textId="7E62D717" w:rsidR="007D7AD4" w:rsidRPr="00CA0D85" w:rsidRDefault="001F23CC" w:rsidP="00C540B8">
            <w:pPr>
              <w:pStyle w:val="BodyTextIndent3"/>
              <w:tabs>
                <w:tab w:val="left" w:pos="7560"/>
              </w:tabs>
              <w:spacing w:before="120" w:after="0"/>
              <w:ind w:left="0"/>
              <w:rPr>
                <w:rFonts w:ascii="Arial" w:hAnsi="Arial" w:cs="Arial"/>
                <w:sz w:val="22"/>
                <w:szCs w:val="22"/>
              </w:rPr>
            </w:pPr>
            <w:r w:rsidRPr="00CA0D85">
              <w:rPr>
                <w:rFonts w:ascii="Arial" w:hAnsi="Arial" w:cs="Arial"/>
                <w:sz w:val="22"/>
                <w:szCs w:val="22"/>
              </w:rPr>
              <w:t>$</w:t>
            </w:r>
          </w:p>
        </w:tc>
      </w:tr>
    </w:tbl>
    <w:p w14:paraId="2AFC085E" w14:textId="7EF2F1F8" w:rsidR="007D7AD4" w:rsidRPr="00CA0D85" w:rsidRDefault="001F23CC" w:rsidP="00581877">
      <w:pPr>
        <w:pStyle w:val="BodyTextIndent3"/>
        <w:numPr>
          <w:ilvl w:val="0"/>
          <w:numId w:val="17"/>
        </w:numPr>
        <w:tabs>
          <w:tab w:val="left" w:pos="7290"/>
          <w:tab w:val="left" w:pos="9180"/>
        </w:tabs>
        <w:spacing w:after="0"/>
        <w:ind w:left="720"/>
        <w:rPr>
          <w:rFonts w:ascii="Arial" w:hAnsi="Arial" w:cs="Arial"/>
          <w:sz w:val="22"/>
          <w:szCs w:val="22"/>
          <w:u w:val="single"/>
        </w:rPr>
      </w:pPr>
      <w:r w:rsidRPr="00CA0D85">
        <w:rPr>
          <w:rFonts w:ascii="Arial" w:hAnsi="Arial" w:cs="Arial"/>
          <w:b/>
          <w:bCs/>
          <w:sz w:val="22"/>
          <w:szCs w:val="22"/>
        </w:rPr>
        <w:t>Adjustments</w:t>
      </w:r>
      <w:r w:rsidRPr="00CA0D85">
        <w:rPr>
          <w:rFonts w:ascii="Arial" w:hAnsi="Arial" w:cs="Arial"/>
          <w:sz w:val="22"/>
          <w:szCs w:val="22"/>
        </w:rPr>
        <w:tab/>
        <w:t xml:space="preserve"> +/-$ </w:t>
      </w:r>
      <w:r w:rsidRPr="00CA0D85">
        <w:rPr>
          <w:rFonts w:ascii="Arial" w:hAnsi="Arial" w:cs="Arial"/>
          <w:sz w:val="22"/>
          <w:szCs w:val="22"/>
          <w:u w:val="single"/>
        </w:rPr>
        <w:tab/>
      </w:r>
      <w:r w:rsidRPr="00CA0D85">
        <w:rPr>
          <w:rFonts w:ascii="Arial" w:hAnsi="Arial" w:cs="Arial"/>
          <w:sz w:val="22"/>
          <w:szCs w:val="22"/>
          <w:u w:val="single"/>
        </w:rPr>
        <w:br/>
      </w:r>
      <w:r w:rsidRPr="00CA0D85">
        <w:rPr>
          <w:rFonts w:ascii="Arial" w:hAnsi="Arial" w:cs="Arial"/>
          <w:b/>
          <w:bCs/>
          <w:i/>
          <w:iCs/>
          <w:sz w:val="22"/>
          <w:szCs w:val="22"/>
          <w:lang w:val="vi"/>
        </w:rPr>
        <w:t>Các Khoản Điều Chỉnh</w:t>
      </w:r>
      <w:r w:rsidRPr="00CA0D85">
        <w:rPr>
          <w:rFonts w:ascii="Arial" w:hAnsi="Arial" w:cs="Arial"/>
          <w:sz w:val="22"/>
          <w:szCs w:val="22"/>
          <w:lang w:val="vi"/>
        </w:rPr>
        <w:tab/>
      </w:r>
      <w:r w:rsidRPr="00CA0D85">
        <w:rPr>
          <w:rFonts w:ascii="Arial" w:hAnsi="Arial" w:cs="Arial"/>
          <w:i/>
          <w:iCs/>
          <w:sz w:val="22"/>
          <w:szCs w:val="22"/>
          <w:lang w:val="vi"/>
        </w:rPr>
        <w:t xml:space="preserve"> +/-$</w:t>
      </w:r>
    </w:p>
    <w:p w14:paraId="0ECF468C" w14:textId="77777777" w:rsidR="00A87C20" w:rsidRPr="00CA0D85" w:rsidRDefault="001F23CC" w:rsidP="00581877">
      <w:pPr>
        <w:pStyle w:val="BodyTextIndent3"/>
        <w:tabs>
          <w:tab w:val="left" w:pos="7290"/>
        </w:tabs>
        <w:spacing w:before="120" w:after="0"/>
        <w:ind w:left="600"/>
        <w:rPr>
          <w:rFonts w:ascii="Arial" w:hAnsi="Arial" w:cs="Arial"/>
          <w:sz w:val="22"/>
          <w:szCs w:val="22"/>
        </w:rPr>
      </w:pPr>
      <w:r w:rsidRPr="00CA0D85">
        <w:rPr>
          <w:rFonts w:ascii="Arial" w:hAnsi="Arial" w:cs="Arial"/>
          <w:sz w:val="22"/>
          <w:szCs w:val="22"/>
        </w:rPr>
        <w:t>(Net gain/loss in value of assets over accounting period.)</w:t>
      </w:r>
    </w:p>
    <w:p w14:paraId="392F4566" w14:textId="5859581E" w:rsidR="007D7AD4" w:rsidRPr="00CA0D85" w:rsidRDefault="00A87C20" w:rsidP="00DD23EE">
      <w:pPr>
        <w:pStyle w:val="BodyTextIndent3"/>
        <w:tabs>
          <w:tab w:val="left" w:pos="7290"/>
        </w:tabs>
        <w:spacing w:after="0"/>
        <w:ind w:left="600"/>
        <w:rPr>
          <w:rFonts w:ascii="Arial" w:hAnsi="Arial" w:cs="Arial"/>
          <w:i/>
          <w:sz w:val="22"/>
          <w:szCs w:val="22"/>
        </w:rPr>
      </w:pPr>
      <w:r w:rsidRPr="00CA0D85">
        <w:rPr>
          <w:rFonts w:ascii="Arial" w:hAnsi="Arial" w:cs="Arial"/>
          <w:i/>
          <w:iCs/>
          <w:sz w:val="22"/>
          <w:szCs w:val="22"/>
          <w:lang w:val="vi"/>
        </w:rPr>
        <w:t>(Lãi/lỗ ròng về giá trị tài sản trong kỳ kế toán.)</w:t>
      </w:r>
    </w:p>
    <w:p w14:paraId="67C9B223" w14:textId="43D56BFA" w:rsidR="007D7AD4" w:rsidRPr="00CA0D85" w:rsidRDefault="001F23CC" w:rsidP="00581877">
      <w:pPr>
        <w:pStyle w:val="BodyTextIndent3"/>
        <w:numPr>
          <w:ilvl w:val="0"/>
          <w:numId w:val="17"/>
        </w:numPr>
        <w:tabs>
          <w:tab w:val="center" w:pos="7650"/>
          <w:tab w:val="left" w:pos="9180"/>
        </w:tabs>
        <w:spacing w:after="0"/>
        <w:ind w:left="720"/>
        <w:rPr>
          <w:rFonts w:ascii="Arial" w:hAnsi="Arial" w:cs="Arial"/>
          <w:sz w:val="22"/>
          <w:szCs w:val="22"/>
        </w:rPr>
      </w:pPr>
      <w:r w:rsidRPr="00CA0D85">
        <w:rPr>
          <w:rFonts w:ascii="Arial" w:hAnsi="Arial" w:cs="Arial"/>
          <w:b/>
          <w:bCs/>
          <w:sz w:val="22"/>
          <w:szCs w:val="22"/>
        </w:rPr>
        <w:t>Ending Market Value</w:t>
      </w:r>
      <w:r w:rsidRPr="00CA0D85">
        <w:rPr>
          <w:rFonts w:ascii="Arial" w:hAnsi="Arial" w:cs="Arial"/>
          <w:sz w:val="22"/>
          <w:szCs w:val="22"/>
        </w:rPr>
        <w:t xml:space="preserve"> as of closing date of accounting period</w:t>
      </w:r>
      <w:r w:rsidRPr="00CA0D85">
        <w:rPr>
          <w:rFonts w:ascii="Arial" w:hAnsi="Arial" w:cs="Arial"/>
          <w:sz w:val="22"/>
          <w:szCs w:val="22"/>
        </w:rPr>
        <w:tab/>
        <w:t xml:space="preserve">$ </w:t>
      </w:r>
      <w:r w:rsidRPr="00CA0D85">
        <w:rPr>
          <w:rFonts w:ascii="Arial" w:hAnsi="Arial" w:cs="Arial"/>
          <w:sz w:val="22"/>
          <w:szCs w:val="22"/>
          <w:u w:val="single"/>
        </w:rPr>
        <w:tab/>
      </w:r>
      <w:r w:rsidRPr="00CA0D85">
        <w:rPr>
          <w:rFonts w:ascii="Arial" w:hAnsi="Arial" w:cs="Arial"/>
          <w:sz w:val="22"/>
          <w:szCs w:val="22"/>
          <w:u w:val="single"/>
        </w:rPr>
        <w:br/>
      </w:r>
      <w:r w:rsidRPr="00CA0D85">
        <w:rPr>
          <w:rFonts w:ascii="Arial" w:hAnsi="Arial" w:cs="Arial"/>
          <w:b/>
          <w:bCs/>
          <w:i/>
          <w:iCs/>
          <w:sz w:val="22"/>
          <w:szCs w:val="22"/>
          <w:lang w:val="vi"/>
        </w:rPr>
        <w:t>Giá Trị Thị Trường Cuối</w:t>
      </w:r>
      <w:r w:rsidRPr="00CA0D85">
        <w:rPr>
          <w:rFonts w:ascii="Arial" w:hAnsi="Arial" w:cs="Arial"/>
          <w:i/>
          <w:iCs/>
          <w:sz w:val="22"/>
          <w:szCs w:val="22"/>
          <w:lang w:val="vi"/>
        </w:rPr>
        <w:t xml:space="preserve"> kể từ ngày cuối kỳ kế toán</w:t>
      </w:r>
      <w:r w:rsidRPr="00CA0D85">
        <w:rPr>
          <w:rFonts w:ascii="Arial" w:hAnsi="Arial" w:cs="Arial"/>
          <w:sz w:val="22"/>
          <w:szCs w:val="22"/>
          <w:lang w:val="vi"/>
        </w:rPr>
        <w:tab/>
      </w:r>
      <w:r w:rsidRPr="00CA0D85">
        <w:rPr>
          <w:rFonts w:ascii="Arial" w:hAnsi="Arial" w:cs="Arial"/>
          <w:i/>
          <w:iCs/>
          <w:sz w:val="22"/>
          <w:szCs w:val="22"/>
          <w:lang w:val="vi"/>
        </w:rPr>
        <w:t>$</w:t>
      </w:r>
    </w:p>
    <w:tbl>
      <w:tblPr>
        <w:tblW w:w="0" w:type="auto"/>
        <w:tblInd w:w="990" w:type="dxa"/>
        <w:tblLook w:val="04A0" w:firstRow="1" w:lastRow="0" w:firstColumn="1" w:lastColumn="0" w:noHBand="0" w:noVBand="1"/>
      </w:tblPr>
      <w:tblGrid>
        <w:gridCol w:w="7313"/>
      </w:tblGrid>
      <w:tr w:rsidR="007D7AD4" w:rsidRPr="00CA0D85" w14:paraId="40AFF80A" w14:textId="77777777">
        <w:tc>
          <w:tcPr>
            <w:tcW w:w="7313" w:type="dxa"/>
          </w:tcPr>
          <w:p w14:paraId="36AA3F26" w14:textId="77777777" w:rsidR="00A87C20" w:rsidRPr="00CA0D85" w:rsidRDefault="007B2D52" w:rsidP="00581877">
            <w:pPr>
              <w:pStyle w:val="BodyTextIndent3"/>
              <w:tabs>
                <w:tab w:val="left" w:pos="3600"/>
                <w:tab w:val="left" w:pos="5382"/>
              </w:tabs>
              <w:spacing w:before="120" w:after="0"/>
              <w:ind w:left="0"/>
              <w:rPr>
                <w:rFonts w:ascii="Arial" w:hAnsi="Arial" w:cs="Arial"/>
                <w:sz w:val="22"/>
                <w:szCs w:val="22"/>
                <w:u w:val="single"/>
              </w:rPr>
            </w:pPr>
            <w:r w:rsidRPr="00CA0D85">
              <w:rPr>
                <w:rFonts w:ascii="Arial" w:hAnsi="Arial" w:cs="Arial"/>
                <w:sz w:val="22"/>
                <w:szCs w:val="22"/>
              </w:rPr>
              <w:t xml:space="preserve">Amount in line 31a. </w:t>
            </w:r>
            <w:r w:rsidRPr="00CA0D85">
              <w:rPr>
                <w:rFonts w:ascii="Arial" w:hAnsi="Arial" w:cs="Arial"/>
                <w:sz w:val="22"/>
                <w:szCs w:val="22"/>
              </w:rPr>
              <w:tab/>
              <w:t>$</w:t>
            </w:r>
            <w:r w:rsidRPr="00CA0D85">
              <w:rPr>
                <w:rFonts w:ascii="Arial" w:hAnsi="Arial" w:cs="Arial"/>
                <w:sz w:val="22"/>
                <w:szCs w:val="22"/>
                <w:u w:val="single"/>
              </w:rPr>
              <w:tab/>
            </w:r>
          </w:p>
          <w:p w14:paraId="59021A18" w14:textId="02A79A89" w:rsidR="007D7AD4" w:rsidRPr="00CA0D85" w:rsidRDefault="00A87C20" w:rsidP="00DD23EE">
            <w:pPr>
              <w:pStyle w:val="BodyTextIndent3"/>
              <w:tabs>
                <w:tab w:val="left" w:pos="3600"/>
                <w:tab w:val="left" w:pos="5382"/>
              </w:tabs>
              <w:spacing w:after="0"/>
              <w:ind w:left="0"/>
              <w:rPr>
                <w:rFonts w:ascii="Arial" w:hAnsi="Arial" w:cs="Arial"/>
                <w:i/>
                <w:sz w:val="22"/>
                <w:szCs w:val="22"/>
              </w:rPr>
            </w:pPr>
            <w:r w:rsidRPr="00CA0D85">
              <w:rPr>
                <w:rFonts w:ascii="Arial" w:hAnsi="Arial" w:cs="Arial"/>
                <w:i/>
                <w:iCs/>
                <w:sz w:val="22"/>
                <w:szCs w:val="22"/>
                <w:lang w:val="vi"/>
              </w:rPr>
              <w:t xml:space="preserve">Số tiền ở dòng 31a. </w:t>
            </w:r>
            <w:r w:rsidRPr="00CA0D85">
              <w:rPr>
                <w:rFonts w:ascii="Arial" w:hAnsi="Arial" w:cs="Arial"/>
                <w:sz w:val="22"/>
                <w:szCs w:val="22"/>
                <w:lang w:val="vi"/>
              </w:rPr>
              <w:tab/>
            </w:r>
            <w:r w:rsidRPr="00CA0D85">
              <w:rPr>
                <w:rFonts w:ascii="Arial" w:hAnsi="Arial" w:cs="Arial"/>
                <w:i/>
                <w:iCs/>
                <w:sz w:val="22"/>
                <w:szCs w:val="22"/>
                <w:lang w:val="vi"/>
              </w:rPr>
              <w:t>$</w:t>
            </w:r>
          </w:p>
        </w:tc>
      </w:tr>
      <w:tr w:rsidR="007D7AD4" w:rsidRPr="00CA0D85" w14:paraId="4CE11FB9" w14:textId="77777777">
        <w:tc>
          <w:tcPr>
            <w:tcW w:w="7313" w:type="dxa"/>
          </w:tcPr>
          <w:p w14:paraId="1B2F90D3" w14:textId="77777777" w:rsidR="00A87C20" w:rsidRPr="00CA0D85" w:rsidRDefault="00383B91" w:rsidP="00581877">
            <w:pPr>
              <w:pStyle w:val="BodyTextIndent3"/>
              <w:tabs>
                <w:tab w:val="left" w:pos="3420"/>
                <w:tab w:val="left" w:pos="5382"/>
              </w:tabs>
              <w:spacing w:before="120" w:after="0"/>
              <w:ind w:left="0"/>
              <w:rPr>
                <w:rFonts w:ascii="Arial" w:hAnsi="Arial" w:cs="Arial"/>
                <w:sz w:val="22"/>
                <w:szCs w:val="22"/>
                <w:u w:val="single"/>
              </w:rPr>
            </w:pPr>
            <w:r w:rsidRPr="00CA0D85">
              <w:rPr>
                <w:rFonts w:ascii="Arial" w:hAnsi="Arial" w:cs="Arial"/>
                <w:sz w:val="22"/>
                <w:szCs w:val="22"/>
              </w:rPr>
              <w:t xml:space="preserve">  </w:t>
            </w:r>
            <w:proofErr w:type="gramStart"/>
            <w:r w:rsidRPr="00CA0D85">
              <w:rPr>
                <w:rFonts w:ascii="Arial" w:hAnsi="Arial" w:cs="Arial"/>
                <w:sz w:val="22"/>
                <w:szCs w:val="22"/>
              </w:rPr>
              <w:t>plus</w:t>
            </w:r>
            <w:proofErr w:type="gramEnd"/>
            <w:r w:rsidRPr="00CA0D85">
              <w:rPr>
                <w:rFonts w:ascii="Arial" w:hAnsi="Arial" w:cs="Arial"/>
                <w:sz w:val="22"/>
                <w:szCs w:val="22"/>
              </w:rPr>
              <w:t xml:space="preserve"> amount in line 31b.</w:t>
            </w:r>
            <w:r w:rsidRPr="00CA0D85">
              <w:rPr>
                <w:rFonts w:ascii="Arial" w:hAnsi="Arial" w:cs="Arial"/>
                <w:sz w:val="22"/>
                <w:szCs w:val="22"/>
              </w:rPr>
              <w:tab/>
              <w:t xml:space="preserve"> +$</w:t>
            </w:r>
            <w:r w:rsidRPr="00CA0D85">
              <w:rPr>
                <w:rFonts w:ascii="Arial" w:hAnsi="Arial" w:cs="Arial"/>
                <w:sz w:val="22"/>
                <w:szCs w:val="22"/>
                <w:u w:val="single"/>
              </w:rPr>
              <w:tab/>
            </w:r>
          </w:p>
          <w:p w14:paraId="39CB71FF" w14:textId="72E0297F" w:rsidR="007D7AD4" w:rsidRPr="00CA0D85" w:rsidRDefault="00A87C20" w:rsidP="00DD23EE">
            <w:pPr>
              <w:pStyle w:val="BodyTextIndent3"/>
              <w:tabs>
                <w:tab w:val="left" w:pos="3420"/>
                <w:tab w:val="left" w:pos="5382"/>
              </w:tabs>
              <w:spacing w:after="0"/>
              <w:ind w:left="0"/>
              <w:rPr>
                <w:rFonts w:ascii="Arial" w:hAnsi="Arial" w:cs="Arial"/>
                <w:i/>
                <w:sz w:val="22"/>
                <w:szCs w:val="22"/>
              </w:rPr>
            </w:pPr>
            <w:r w:rsidRPr="00CA0D85">
              <w:rPr>
                <w:rFonts w:ascii="Arial" w:hAnsi="Arial" w:cs="Arial"/>
                <w:i/>
                <w:iCs/>
                <w:sz w:val="22"/>
                <w:szCs w:val="22"/>
                <w:lang w:val="vi"/>
              </w:rPr>
              <w:t>cộng số tiền ở dòng 31b.</w:t>
            </w:r>
            <w:r w:rsidRPr="00CA0D85">
              <w:rPr>
                <w:rFonts w:ascii="Arial" w:hAnsi="Arial" w:cs="Arial"/>
                <w:sz w:val="22"/>
                <w:szCs w:val="22"/>
                <w:lang w:val="vi"/>
              </w:rPr>
              <w:tab/>
            </w:r>
            <w:r w:rsidRPr="00CA0D85">
              <w:rPr>
                <w:rFonts w:ascii="Arial" w:hAnsi="Arial" w:cs="Arial"/>
                <w:i/>
                <w:iCs/>
                <w:sz w:val="22"/>
                <w:szCs w:val="22"/>
                <w:lang w:val="vi"/>
              </w:rPr>
              <w:t xml:space="preserve"> +$</w:t>
            </w:r>
          </w:p>
        </w:tc>
      </w:tr>
      <w:tr w:rsidR="007D7AD4" w:rsidRPr="00CA0D85" w14:paraId="319E2C62" w14:textId="77777777">
        <w:tc>
          <w:tcPr>
            <w:tcW w:w="7313" w:type="dxa"/>
          </w:tcPr>
          <w:p w14:paraId="2D4F207F" w14:textId="77777777" w:rsidR="00A87C20" w:rsidRPr="00CA0D85" w:rsidRDefault="00A9438B" w:rsidP="00581877">
            <w:pPr>
              <w:pStyle w:val="BodyTextIndent3"/>
              <w:tabs>
                <w:tab w:val="left" w:pos="3600"/>
                <w:tab w:val="center" w:pos="5382"/>
              </w:tabs>
              <w:spacing w:before="120" w:after="0"/>
              <w:ind w:left="2610"/>
              <w:rPr>
                <w:rFonts w:ascii="Arial" w:hAnsi="Arial" w:cs="Arial"/>
                <w:sz w:val="22"/>
                <w:szCs w:val="22"/>
                <w:u w:val="single"/>
              </w:rPr>
            </w:pPr>
            <w:r w:rsidRPr="00CA0D85">
              <w:rPr>
                <w:rFonts w:ascii="Arial" w:hAnsi="Arial" w:cs="Arial"/>
                <w:sz w:val="22"/>
                <w:szCs w:val="22"/>
              </w:rPr>
              <w:t xml:space="preserve">Equals </w:t>
            </w:r>
            <w:r w:rsidRPr="00CA0D85">
              <w:rPr>
                <w:rFonts w:ascii="Arial" w:hAnsi="Arial" w:cs="Arial"/>
                <w:sz w:val="22"/>
                <w:szCs w:val="22"/>
              </w:rPr>
              <w:tab/>
              <w:t>$</w:t>
            </w:r>
            <w:r w:rsidRPr="00CA0D85">
              <w:rPr>
                <w:rFonts w:ascii="Arial" w:hAnsi="Arial" w:cs="Arial"/>
                <w:sz w:val="22"/>
                <w:szCs w:val="22"/>
                <w:u w:val="single"/>
              </w:rPr>
              <w:tab/>
            </w:r>
          </w:p>
          <w:p w14:paraId="738ADF1C" w14:textId="1CA4E208" w:rsidR="007D7AD4" w:rsidRPr="00CA0D85" w:rsidRDefault="00A87C20" w:rsidP="00DD23EE">
            <w:pPr>
              <w:pStyle w:val="BodyTextIndent3"/>
              <w:tabs>
                <w:tab w:val="left" w:pos="3600"/>
                <w:tab w:val="center" w:pos="5382"/>
              </w:tabs>
              <w:spacing w:after="0"/>
              <w:ind w:left="2610"/>
              <w:rPr>
                <w:rFonts w:ascii="Arial" w:hAnsi="Arial" w:cs="Arial"/>
                <w:i/>
                <w:sz w:val="22"/>
                <w:szCs w:val="22"/>
              </w:rPr>
            </w:pPr>
            <w:r w:rsidRPr="00CA0D85">
              <w:rPr>
                <w:rFonts w:ascii="Arial" w:hAnsi="Arial" w:cs="Arial"/>
                <w:i/>
                <w:iCs/>
                <w:sz w:val="22"/>
                <w:szCs w:val="22"/>
                <w:lang w:val="vi"/>
              </w:rPr>
              <w:t xml:space="preserve">Bằng </w:t>
            </w:r>
            <w:r w:rsidRPr="00CA0D85">
              <w:rPr>
                <w:rFonts w:ascii="Arial" w:hAnsi="Arial" w:cs="Arial"/>
                <w:sz w:val="22"/>
                <w:szCs w:val="22"/>
                <w:lang w:val="vi"/>
              </w:rPr>
              <w:tab/>
            </w:r>
            <w:r w:rsidRPr="00CA0D85">
              <w:rPr>
                <w:rFonts w:ascii="Arial" w:hAnsi="Arial" w:cs="Arial"/>
                <w:i/>
                <w:iCs/>
                <w:sz w:val="22"/>
                <w:szCs w:val="22"/>
                <w:lang w:val="vi"/>
              </w:rPr>
              <w:t>$</w:t>
            </w:r>
          </w:p>
        </w:tc>
      </w:tr>
      <w:tr w:rsidR="007D7AD4" w:rsidRPr="00CA0D85" w14:paraId="1A15923E" w14:textId="77777777">
        <w:tc>
          <w:tcPr>
            <w:tcW w:w="7313" w:type="dxa"/>
          </w:tcPr>
          <w:p w14:paraId="5B2BB709" w14:textId="77777777" w:rsidR="00A87C20" w:rsidRPr="00CA0D85" w:rsidRDefault="00383B91" w:rsidP="00581877">
            <w:pPr>
              <w:pStyle w:val="BodyTextIndent3"/>
              <w:tabs>
                <w:tab w:val="left" w:pos="3420"/>
                <w:tab w:val="center" w:pos="5382"/>
                <w:tab w:val="left" w:pos="7560"/>
              </w:tabs>
              <w:spacing w:before="120" w:after="0"/>
              <w:ind w:left="0"/>
              <w:rPr>
                <w:rFonts w:ascii="Arial" w:hAnsi="Arial" w:cs="Arial"/>
                <w:sz w:val="22"/>
                <w:szCs w:val="22"/>
                <w:u w:val="single"/>
              </w:rPr>
            </w:pPr>
            <w:r w:rsidRPr="00CA0D85">
              <w:rPr>
                <w:rFonts w:ascii="Arial" w:hAnsi="Arial" w:cs="Arial"/>
                <w:sz w:val="22"/>
                <w:szCs w:val="22"/>
              </w:rPr>
              <w:t xml:space="preserve">  minus amount in line 31c.  </w:t>
            </w:r>
            <w:r w:rsidRPr="00CA0D85">
              <w:rPr>
                <w:rFonts w:ascii="Arial" w:hAnsi="Arial" w:cs="Arial"/>
                <w:sz w:val="22"/>
                <w:szCs w:val="22"/>
              </w:rPr>
              <w:tab/>
              <w:t xml:space="preserve"> - $</w:t>
            </w:r>
            <w:r w:rsidRPr="00CA0D85">
              <w:rPr>
                <w:rFonts w:ascii="Arial" w:hAnsi="Arial" w:cs="Arial"/>
                <w:sz w:val="22"/>
                <w:szCs w:val="22"/>
                <w:u w:val="single"/>
              </w:rPr>
              <w:tab/>
            </w:r>
          </w:p>
          <w:p w14:paraId="1C198525" w14:textId="7C7FFEE1" w:rsidR="007D7AD4" w:rsidRPr="00CA0D85" w:rsidRDefault="00A87C20" w:rsidP="00DD23EE">
            <w:pPr>
              <w:pStyle w:val="BodyTextIndent3"/>
              <w:tabs>
                <w:tab w:val="left" w:pos="3420"/>
                <w:tab w:val="center" w:pos="5382"/>
                <w:tab w:val="left" w:pos="7560"/>
              </w:tabs>
              <w:spacing w:after="0"/>
              <w:ind w:left="0"/>
              <w:rPr>
                <w:rFonts w:ascii="Arial" w:hAnsi="Arial" w:cs="Arial"/>
                <w:i/>
                <w:sz w:val="22"/>
                <w:szCs w:val="22"/>
              </w:rPr>
            </w:pPr>
            <w:r w:rsidRPr="00CA0D85">
              <w:rPr>
                <w:rFonts w:ascii="Arial" w:hAnsi="Arial" w:cs="Arial"/>
                <w:i/>
                <w:iCs/>
                <w:sz w:val="22"/>
                <w:szCs w:val="22"/>
                <w:lang w:val="vi"/>
              </w:rPr>
              <w:lastRenderedPageBreak/>
              <w:t xml:space="preserve">trừ số tiền ở dòng 31c.  </w:t>
            </w:r>
            <w:r w:rsidRPr="00CA0D85">
              <w:rPr>
                <w:rFonts w:ascii="Arial" w:hAnsi="Arial" w:cs="Arial"/>
                <w:sz w:val="22"/>
                <w:szCs w:val="22"/>
                <w:lang w:val="vi"/>
              </w:rPr>
              <w:tab/>
            </w:r>
            <w:r w:rsidRPr="00CA0D85">
              <w:rPr>
                <w:rFonts w:ascii="Arial" w:hAnsi="Arial" w:cs="Arial"/>
                <w:i/>
                <w:iCs/>
                <w:sz w:val="22"/>
                <w:szCs w:val="22"/>
                <w:lang w:val="vi"/>
              </w:rPr>
              <w:t xml:space="preserve"> - $</w:t>
            </w:r>
          </w:p>
        </w:tc>
      </w:tr>
      <w:tr w:rsidR="007D7AD4" w:rsidRPr="00CA0D85" w14:paraId="0DDEDE00" w14:textId="77777777">
        <w:tc>
          <w:tcPr>
            <w:tcW w:w="7313" w:type="dxa"/>
          </w:tcPr>
          <w:p w14:paraId="697F4EBE" w14:textId="77777777" w:rsidR="00A87C20" w:rsidRPr="00CA0D85" w:rsidRDefault="001F23CC" w:rsidP="00581877">
            <w:pPr>
              <w:pStyle w:val="BodyTextIndent3"/>
              <w:tabs>
                <w:tab w:val="left" w:pos="3600"/>
                <w:tab w:val="center" w:pos="5352"/>
                <w:tab w:val="left" w:pos="7560"/>
              </w:tabs>
              <w:spacing w:before="120" w:after="0"/>
              <w:ind w:left="2610" w:hanging="2610"/>
              <w:rPr>
                <w:rFonts w:ascii="Arial" w:hAnsi="Arial" w:cs="Arial"/>
                <w:sz w:val="22"/>
                <w:szCs w:val="22"/>
                <w:u w:val="single"/>
              </w:rPr>
            </w:pPr>
            <w:r w:rsidRPr="00CA0D85">
              <w:rPr>
                <w:rFonts w:ascii="Arial" w:hAnsi="Arial" w:cs="Arial"/>
                <w:sz w:val="22"/>
                <w:szCs w:val="22"/>
              </w:rPr>
              <w:lastRenderedPageBreak/>
              <w:tab/>
              <w:t xml:space="preserve">Equals </w:t>
            </w:r>
            <w:r w:rsidRPr="00CA0D85">
              <w:rPr>
                <w:rFonts w:ascii="Arial" w:hAnsi="Arial" w:cs="Arial"/>
                <w:sz w:val="22"/>
                <w:szCs w:val="22"/>
              </w:rPr>
              <w:tab/>
              <w:t>$</w:t>
            </w:r>
            <w:r w:rsidRPr="00CA0D85">
              <w:rPr>
                <w:rFonts w:ascii="Arial" w:hAnsi="Arial" w:cs="Arial"/>
                <w:sz w:val="22"/>
                <w:szCs w:val="22"/>
                <w:u w:val="single"/>
              </w:rPr>
              <w:tab/>
            </w:r>
          </w:p>
          <w:p w14:paraId="48981809" w14:textId="556203DC" w:rsidR="007D7AD4" w:rsidRPr="00CA0D85" w:rsidRDefault="00A87C20" w:rsidP="00DD23EE">
            <w:pPr>
              <w:pStyle w:val="BodyTextIndent3"/>
              <w:tabs>
                <w:tab w:val="left" w:pos="3600"/>
                <w:tab w:val="center" w:pos="5352"/>
                <w:tab w:val="left" w:pos="7560"/>
              </w:tabs>
              <w:spacing w:after="0"/>
              <w:ind w:left="2610" w:hanging="2610"/>
              <w:rPr>
                <w:rFonts w:ascii="Arial" w:hAnsi="Arial" w:cs="Arial"/>
                <w:i/>
                <w:sz w:val="22"/>
                <w:szCs w:val="22"/>
              </w:rPr>
            </w:pPr>
            <w:r w:rsidRPr="00CA0D85">
              <w:rPr>
                <w:rFonts w:ascii="Arial" w:hAnsi="Arial" w:cs="Arial"/>
                <w:i/>
                <w:iCs/>
                <w:sz w:val="22"/>
                <w:szCs w:val="22"/>
              </w:rPr>
              <w:tab/>
            </w:r>
            <w:r w:rsidRPr="00CA0D85">
              <w:rPr>
                <w:rFonts w:ascii="Arial" w:hAnsi="Arial" w:cs="Arial"/>
                <w:i/>
                <w:iCs/>
                <w:sz w:val="22"/>
                <w:szCs w:val="22"/>
                <w:lang w:val="vi"/>
              </w:rPr>
              <w:t xml:space="preserve">Bằng </w:t>
            </w:r>
            <w:r w:rsidRPr="00CA0D85">
              <w:rPr>
                <w:rFonts w:ascii="Arial" w:hAnsi="Arial" w:cs="Arial"/>
                <w:sz w:val="22"/>
                <w:szCs w:val="22"/>
                <w:lang w:val="vi"/>
              </w:rPr>
              <w:tab/>
            </w:r>
            <w:r w:rsidRPr="00CA0D85">
              <w:rPr>
                <w:rFonts w:ascii="Arial" w:hAnsi="Arial" w:cs="Arial"/>
                <w:i/>
                <w:iCs/>
                <w:sz w:val="22"/>
                <w:szCs w:val="22"/>
                <w:lang w:val="vi"/>
              </w:rPr>
              <w:t>$</w:t>
            </w:r>
          </w:p>
        </w:tc>
      </w:tr>
      <w:tr w:rsidR="007D7AD4" w:rsidRPr="00CA0D85" w14:paraId="61306EFE" w14:textId="77777777">
        <w:tc>
          <w:tcPr>
            <w:tcW w:w="7313" w:type="dxa"/>
          </w:tcPr>
          <w:p w14:paraId="03A8880B" w14:textId="77777777" w:rsidR="00A87C20" w:rsidRPr="00CA0D85" w:rsidRDefault="00383B91" w:rsidP="00581877">
            <w:pPr>
              <w:pStyle w:val="BodyTextIndent3"/>
              <w:tabs>
                <w:tab w:val="left" w:pos="3240"/>
                <w:tab w:val="center" w:pos="5367"/>
                <w:tab w:val="left" w:pos="7560"/>
              </w:tabs>
              <w:spacing w:before="120" w:after="0"/>
              <w:ind w:left="0"/>
              <w:rPr>
                <w:rFonts w:ascii="Arial" w:hAnsi="Arial" w:cs="Arial"/>
                <w:sz w:val="22"/>
                <w:szCs w:val="22"/>
                <w:u w:val="single"/>
              </w:rPr>
            </w:pPr>
            <w:r w:rsidRPr="00CA0D85">
              <w:rPr>
                <w:rFonts w:ascii="Arial" w:hAnsi="Arial" w:cs="Arial"/>
                <w:sz w:val="22"/>
                <w:szCs w:val="22"/>
              </w:rPr>
              <w:t xml:space="preserve">  </w:t>
            </w:r>
            <w:proofErr w:type="gramStart"/>
            <w:r w:rsidRPr="00CA0D85">
              <w:rPr>
                <w:rFonts w:ascii="Arial" w:hAnsi="Arial" w:cs="Arial"/>
                <w:sz w:val="22"/>
                <w:szCs w:val="22"/>
              </w:rPr>
              <w:t>plus</w:t>
            </w:r>
            <w:proofErr w:type="gramEnd"/>
            <w:r w:rsidRPr="00CA0D85">
              <w:rPr>
                <w:rFonts w:ascii="Arial" w:hAnsi="Arial" w:cs="Arial"/>
                <w:sz w:val="22"/>
                <w:szCs w:val="22"/>
              </w:rPr>
              <w:t xml:space="preserve"> or minus amount in line 31d. +/- $</w:t>
            </w:r>
            <w:r w:rsidRPr="00CA0D85">
              <w:rPr>
                <w:rFonts w:ascii="Arial" w:hAnsi="Arial" w:cs="Arial"/>
                <w:sz w:val="22"/>
                <w:szCs w:val="22"/>
                <w:u w:val="single"/>
              </w:rPr>
              <w:tab/>
            </w:r>
          </w:p>
          <w:p w14:paraId="39F7597A" w14:textId="2C3AEE28" w:rsidR="007D7AD4" w:rsidRPr="00CA0D85" w:rsidRDefault="00A87C20" w:rsidP="00DD23EE">
            <w:pPr>
              <w:pStyle w:val="BodyTextIndent3"/>
              <w:tabs>
                <w:tab w:val="left" w:pos="3240"/>
                <w:tab w:val="center" w:pos="5367"/>
                <w:tab w:val="left" w:pos="7560"/>
              </w:tabs>
              <w:spacing w:after="0"/>
              <w:ind w:left="0"/>
              <w:rPr>
                <w:rFonts w:ascii="Arial" w:hAnsi="Arial" w:cs="Arial"/>
                <w:i/>
                <w:sz w:val="22"/>
                <w:szCs w:val="22"/>
              </w:rPr>
            </w:pPr>
            <w:r w:rsidRPr="00CA0D85">
              <w:rPr>
                <w:rFonts w:ascii="Arial" w:hAnsi="Arial" w:cs="Arial"/>
                <w:i/>
                <w:iCs/>
                <w:sz w:val="22"/>
                <w:szCs w:val="22"/>
                <w:lang w:val="vi"/>
              </w:rPr>
              <w:t>cộng hoặc trừ số tiền ở dòng 31d. +/- $</w:t>
            </w:r>
          </w:p>
        </w:tc>
      </w:tr>
      <w:tr w:rsidR="007D7AD4" w:rsidRPr="00CA0D85" w14:paraId="2D774AFC" w14:textId="77777777">
        <w:tc>
          <w:tcPr>
            <w:tcW w:w="7313" w:type="dxa"/>
          </w:tcPr>
          <w:p w14:paraId="380BF53A" w14:textId="77777777" w:rsidR="00A87C20" w:rsidRPr="00CA0D85" w:rsidRDefault="001F23CC" w:rsidP="00581877">
            <w:pPr>
              <w:pStyle w:val="BodyTextIndent3"/>
              <w:tabs>
                <w:tab w:val="left" w:pos="3420"/>
                <w:tab w:val="center" w:pos="6192"/>
                <w:tab w:val="left" w:pos="7560"/>
              </w:tabs>
              <w:spacing w:before="120" w:after="0"/>
              <w:ind w:left="2610"/>
              <w:rPr>
                <w:rFonts w:ascii="Arial" w:hAnsi="Arial" w:cs="Arial"/>
                <w:sz w:val="22"/>
                <w:szCs w:val="22"/>
              </w:rPr>
            </w:pPr>
            <w:r w:rsidRPr="00CA0D85">
              <w:rPr>
                <w:rFonts w:ascii="Arial" w:hAnsi="Arial" w:cs="Arial"/>
                <w:sz w:val="22"/>
                <w:szCs w:val="22"/>
              </w:rPr>
              <w:t>Equals</w:t>
            </w:r>
            <w:r w:rsidRPr="00CA0D85">
              <w:rPr>
                <w:rFonts w:ascii="Arial" w:hAnsi="Arial" w:cs="Arial"/>
                <w:sz w:val="22"/>
                <w:szCs w:val="22"/>
              </w:rPr>
              <w:tab/>
            </w:r>
            <w:r w:rsidRPr="00CA0D85">
              <w:rPr>
                <w:rFonts w:ascii="Arial" w:hAnsi="Arial" w:cs="Arial"/>
                <w:b/>
                <w:bCs/>
                <w:sz w:val="22"/>
                <w:szCs w:val="22"/>
              </w:rPr>
              <w:t>=</w:t>
            </w:r>
            <w:r w:rsidRPr="00CA0D85">
              <w:rPr>
                <w:rFonts w:ascii="Arial" w:hAnsi="Arial" w:cs="Arial"/>
                <w:sz w:val="22"/>
                <w:szCs w:val="22"/>
              </w:rPr>
              <w:t xml:space="preserve"> $</w:t>
            </w:r>
            <w:r w:rsidRPr="00CA0D85">
              <w:rPr>
                <w:rFonts w:ascii="Arial" w:hAnsi="Arial" w:cs="Arial"/>
                <w:sz w:val="22"/>
                <w:szCs w:val="22"/>
                <w:u w:val="single"/>
              </w:rPr>
              <w:tab/>
            </w:r>
            <w:r w:rsidRPr="00CA0D85">
              <w:rPr>
                <w:rFonts w:ascii="Arial" w:hAnsi="Arial" w:cs="Arial"/>
                <w:sz w:val="22"/>
                <w:szCs w:val="22"/>
              </w:rPr>
              <w:t xml:space="preserve"> Should equal 31e.</w:t>
            </w:r>
          </w:p>
          <w:p w14:paraId="1A1EDFAA" w14:textId="42EEB066" w:rsidR="007D7AD4" w:rsidRPr="00CA0D85" w:rsidRDefault="00A87C20" w:rsidP="00DD23EE">
            <w:pPr>
              <w:pStyle w:val="BodyTextIndent3"/>
              <w:tabs>
                <w:tab w:val="left" w:pos="3420"/>
                <w:tab w:val="center" w:pos="6192"/>
                <w:tab w:val="left" w:pos="7560"/>
              </w:tabs>
              <w:spacing w:after="0"/>
              <w:ind w:left="2610"/>
              <w:rPr>
                <w:rFonts w:ascii="Arial" w:hAnsi="Arial" w:cs="Arial"/>
                <w:i/>
                <w:sz w:val="22"/>
                <w:szCs w:val="22"/>
              </w:rPr>
            </w:pPr>
            <w:r w:rsidRPr="00CA0D85">
              <w:rPr>
                <w:rFonts w:ascii="Arial" w:hAnsi="Arial" w:cs="Arial"/>
                <w:i/>
                <w:iCs/>
                <w:sz w:val="22"/>
                <w:szCs w:val="22"/>
                <w:lang w:val="vi"/>
              </w:rPr>
              <w:t>Bằng</w:t>
            </w:r>
            <w:r w:rsidRPr="00CA0D85">
              <w:rPr>
                <w:rFonts w:ascii="Arial" w:hAnsi="Arial" w:cs="Arial"/>
                <w:sz w:val="22"/>
                <w:szCs w:val="22"/>
                <w:lang w:val="vi"/>
              </w:rPr>
              <w:tab/>
            </w:r>
            <w:r w:rsidRPr="00CA0D85">
              <w:rPr>
                <w:rFonts w:ascii="Arial" w:hAnsi="Arial" w:cs="Arial"/>
                <w:b/>
                <w:bCs/>
                <w:i/>
                <w:iCs/>
                <w:sz w:val="22"/>
                <w:szCs w:val="22"/>
                <w:lang w:val="vi"/>
              </w:rPr>
              <w:t>=</w:t>
            </w:r>
            <w:r w:rsidRPr="00CA0D85">
              <w:rPr>
                <w:rFonts w:ascii="Arial" w:hAnsi="Arial" w:cs="Arial"/>
                <w:i/>
                <w:iCs/>
                <w:sz w:val="22"/>
                <w:szCs w:val="22"/>
                <w:lang w:val="vi"/>
              </w:rPr>
              <w:t xml:space="preserve"> $</w:t>
            </w:r>
            <w:r w:rsidRPr="00CA0D85">
              <w:rPr>
                <w:rFonts w:ascii="Arial" w:hAnsi="Arial" w:cs="Arial"/>
                <w:sz w:val="22"/>
                <w:szCs w:val="22"/>
                <w:lang w:val="vi"/>
              </w:rPr>
              <w:tab/>
            </w:r>
            <w:r w:rsidRPr="00CA0D85">
              <w:rPr>
                <w:rFonts w:ascii="Arial" w:hAnsi="Arial" w:cs="Arial"/>
                <w:i/>
                <w:iCs/>
                <w:sz w:val="22"/>
                <w:szCs w:val="22"/>
                <w:lang w:val="vi"/>
              </w:rPr>
              <w:t xml:space="preserve"> Sẽ bằng 31e. </w:t>
            </w:r>
          </w:p>
        </w:tc>
      </w:tr>
    </w:tbl>
    <w:p w14:paraId="0A0325C7" w14:textId="77777777" w:rsidR="00A87C20" w:rsidRPr="00CA0D85" w:rsidRDefault="00A9438B" w:rsidP="00581877">
      <w:pPr>
        <w:pStyle w:val="BodyTextIndent3"/>
        <w:tabs>
          <w:tab w:val="left" w:pos="3060"/>
          <w:tab w:val="left" w:pos="7560"/>
        </w:tabs>
        <w:spacing w:before="120" w:after="0"/>
        <w:ind w:left="720"/>
        <w:rPr>
          <w:rFonts w:ascii="Arial" w:hAnsi="Arial" w:cs="Arial"/>
          <w:sz w:val="22"/>
          <w:szCs w:val="22"/>
        </w:rPr>
      </w:pPr>
      <w:r w:rsidRPr="00CA0D85">
        <w:rPr>
          <w:rFonts w:ascii="Arial" w:hAnsi="Arial" w:cs="Arial"/>
          <w:sz w:val="22"/>
          <w:szCs w:val="22"/>
        </w:rPr>
        <w:t>(If the last line does not equal line 31e., your account does not balance. The account must balance to be approved by the court.)</w:t>
      </w:r>
    </w:p>
    <w:p w14:paraId="77FB62F2" w14:textId="1437A8D3" w:rsidR="007D7AD4" w:rsidRPr="00CA0D85" w:rsidRDefault="00A87C20" w:rsidP="00DD23EE">
      <w:pPr>
        <w:pStyle w:val="BodyTextIndent3"/>
        <w:tabs>
          <w:tab w:val="left" w:pos="3060"/>
          <w:tab w:val="left" w:pos="7560"/>
        </w:tabs>
        <w:spacing w:after="0"/>
        <w:ind w:left="720"/>
        <w:rPr>
          <w:rFonts w:ascii="Arial" w:hAnsi="Arial" w:cs="Arial"/>
          <w:i/>
          <w:sz w:val="22"/>
          <w:szCs w:val="22"/>
          <w:lang w:val="vi"/>
        </w:rPr>
      </w:pPr>
      <w:r w:rsidRPr="00CA0D85">
        <w:rPr>
          <w:rFonts w:ascii="Arial" w:hAnsi="Arial" w:cs="Arial"/>
          <w:i/>
          <w:iCs/>
          <w:sz w:val="22"/>
          <w:szCs w:val="22"/>
          <w:lang w:val="vi"/>
        </w:rPr>
        <w:t>(Nếu dòng cuối không bằng dòng 31e., tài khoản của quý vị không cân bằng. Tài khoản phải cân bằng sẽ được tòa án chấp thuận.)</w:t>
      </w:r>
    </w:p>
    <w:p w14:paraId="36D72A7D" w14:textId="16942C68" w:rsidR="007D7AD4" w:rsidRPr="00CA0D85" w:rsidRDefault="001F23CC" w:rsidP="000A149B">
      <w:pPr>
        <w:pStyle w:val="WA"/>
        <w:tabs>
          <w:tab w:val="clear" w:pos="360"/>
        </w:tabs>
        <w:spacing w:after="0"/>
      </w:pPr>
      <w:r w:rsidRPr="00CA0D85">
        <w:rPr>
          <w:bCs/>
        </w:rPr>
        <w:t>Explanations</w:t>
      </w:r>
      <w:r w:rsidRPr="00CA0D85">
        <w:rPr>
          <w:bCs/>
        </w:rPr>
        <w:br/>
      </w:r>
      <w:r w:rsidRPr="00CA0D85">
        <w:rPr>
          <w:bCs/>
          <w:i/>
          <w:iCs/>
          <w:lang w:val="vi"/>
        </w:rPr>
        <w:t>Giải Thích</w:t>
      </w:r>
    </w:p>
    <w:p w14:paraId="7C7B5AE8" w14:textId="77777777" w:rsidR="00A87C20" w:rsidRPr="00CA0D85" w:rsidRDefault="001F23CC" w:rsidP="00581877">
      <w:pPr>
        <w:pStyle w:val="BodyTextIndent3"/>
        <w:spacing w:before="120" w:after="0"/>
        <w:ind w:left="720"/>
        <w:rPr>
          <w:rFonts w:ascii="Arial" w:hAnsi="Arial" w:cs="Arial"/>
          <w:sz w:val="22"/>
          <w:szCs w:val="22"/>
        </w:rPr>
      </w:pPr>
      <w:r w:rsidRPr="00CA0D85">
        <w:rPr>
          <w:rFonts w:ascii="Arial" w:hAnsi="Arial" w:cs="Arial"/>
          <w:sz w:val="22"/>
          <w:szCs w:val="22"/>
        </w:rPr>
        <w:t>Explain any large or unusual expenditures, adjustments, or purchases:</w:t>
      </w:r>
    </w:p>
    <w:p w14:paraId="6509F623" w14:textId="072AE161" w:rsidR="007D7AD4" w:rsidRPr="00CA0D85" w:rsidRDefault="00A87C20" w:rsidP="00DD23EE">
      <w:pPr>
        <w:pStyle w:val="BodyTextIndent3"/>
        <w:spacing w:after="0"/>
        <w:ind w:left="720"/>
        <w:rPr>
          <w:rFonts w:ascii="Arial" w:hAnsi="Arial" w:cs="Arial"/>
          <w:i/>
          <w:sz w:val="22"/>
          <w:szCs w:val="22"/>
        </w:rPr>
      </w:pPr>
      <w:r w:rsidRPr="00CA0D85">
        <w:rPr>
          <w:rFonts w:ascii="Arial" w:hAnsi="Arial" w:cs="Arial"/>
          <w:i/>
          <w:iCs/>
          <w:sz w:val="22"/>
          <w:szCs w:val="22"/>
          <w:lang w:val="vi"/>
        </w:rPr>
        <w:t>Giải thích bất kỳ khoản chi tiêu, khoản điều chỉnh hoặc khoản mua sắm lớn hoặc bất thường nào:</w:t>
      </w:r>
    </w:p>
    <w:p w14:paraId="4A349486" w14:textId="0A380D1C" w:rsidR="007D7AD4" w:rsidRPr="00CA0D85" w:rsidRDefault="001F23CC" w:rsidP="003C18AE">
      <w:pPr>
        <w:pStyle w:val="BodyTextIndent3"/>
        <w:tabs>
          <w:tab w:val="left" w:pos="9000"/>
        </w:tabs>
        <w:spacing w:before="120" w:after="0"/>
        <w:ind w:left="720"/>
        <w:rPr>
          <w:rFonts w:ascii="Arial" w:hAnsi="Arial" w:cs="Arial"/>
          <w:sz w:val="22"/>
          <w:szCs w:val="22"/>
          <w:u w:val="single"/>
        </w:rPr>
      </w:pPr>
      <w:r w:rsidRPr="00CA0D85">
        <w:rPr>
          <w:rFonts w:ascii="Arial" w:hAnsi="Arial" w:cs="Arial"/>
          <w:sz w:val="22"/>
          <w:szCs w:val="22"/>
          <w:u w:val="single"/>
        </w:rPr>
        <w:tab/>
      </w:r>
    </w:p>
    <w:p w14:paraId="5E32C387" w14:textId="0F323D57" w:rsidR="007D7AD4" w:rsidRPr="00CA0D85" w:rsidRDefault="001F23CC" w:rsidP="003C18AE">
      <w:pPr>
        <w:pStyle w:val="BodyTextIndent3"/>
        <w:tabs>
          <w:tab w:val="left" w:pos="9000"/>
        </w:tabs>
        <w:spacing w:before="120" w:after="0"/>
        <w:ind w:left="720"/>
        <w:rPr>
          <w:rFonts w:ascii="Arial" w:hAnsi="Arial" w:cs="Arial"/>
          <w:sz w:val="22"/>
          <w:szCs w:val="22"/>
          <w:u w:val="single"/>
        </w:rPr>
      </w:pPr>
      <w:r w:rsidRPr="00CA0D85">
        <w:rPr>
          <w:rFonts w:ascii="Arial" w:hAnsi="Arial" w:cs="Arial"/>
          <w:sz w:val="22"/>
          <w:szCs w:val="22"/>
          <w:u w:val="single"/>
        </w:rPr>
        <w:tab/>
      </w:r>
    </w:p>
    <w:p w14:paraId="5C83ECA1" w14:textId="4D238E9D" w:rsidR="007D7AD4" w:rsidRPr="00CA0D85" w:rsidRDefault="001F23CC" w:rsidP="003C18AE">
      <w:pPr>
        <w:pStyle w:val="BodyTextIndent3"/>
        <w:tabs>
          <w:tab w:val="left" w:pos="9000"/>
        </w:tabs>
        <w:spacing w:before="120" w:after="0"/>
        <w:ind w:left="720"/>
        <w:rPr>
          <w:rFonts w:ascii="Arial" w:hAnsi="Arial" w:cs="Arial"/>
          <w:sz w:val="22"/>
          <w:szCs w:val="22"/>
          <w:u w:val="single"/>
        </w:rPr>
      </w:pPr>
      <w:r w:rsidRPr="00CA0D85">
        <w:rPr>
          <w:rFonts w:ascii="Arial" w:hAnsi="Arial" w:cs="Arial"/>
          <w:sz w:val="22"/>
          <w:szCs w:val="22"/>
          <w:u w:val="single"/>
        </w:rPr>
        <w:tab/>
      </w:r>
    </w:p>
    <w:p w14:paraId="4C19CD7B" w14:textId="1ECD936A" w:rsidR="007D7AD4" w:rsidRPr="00CA0D85" w:rsidRDefault="001F23CC" w:rsidP="003C18AE">
      <w:pPr>
        <w:pStyle w:val="BodyTextIndent3"/>
        <w:tabs>
          <w:tab w:val="left" w:pos="9000"/>
        </w:tabs>
        <w:spacing w:before="120" w:after="0"/>
        <w:ind w:left="720"/>
        <w:rPr>
          <w:rFonts w:ascii="Arial" w:hAnsi="Arial" w:cs="Arial"/>
          <w:sz w:val="22"/>
          <w:szCs w:val="22"/>
          <w:u w:val="single"/>
        </w:rPr>
      </w:pPr>
      <w:r w:rsidRPr="00CA0D85">
        <w:rPr>
          <w:rFonts w:ascii="Arial" w:hAnsi="Arial" w:cs="Arial"/>
          <w:sz w:val="22"/>
          <w:szCs w:val="22"/>
          <w:u w:val="single"/>
        </w:rPr>
        <w:tab/>
      </w:r>
    </w:p>
    <w:p w14:paraId="14ECBE3B" w14:textId="5606912E" w:rsidR="007D7AD4" w:rsidRPr="00CA0D85" w:rsidRDefault="001F23CC" w:rsidP="003C18AE">
      <w:pPr>
        <w:pStyle w:val="BodyTextIndent3"/>
        <w:tabs>
          <w:tab w:val="left" w:pos="9000"/>
        </w:tabs>
        <w:spacing w:before="120" w:after="0"/>
        <w:ind w:left="720"/>
        <w:rPr>
          <w:rFonts w:ascii="Arial" w:hAnsi="Arial" w:cs="Arial"/>
          <w:sz w:val="22"/>
          <w:szCs w:val="22"/>
          <w:u w:val="single"/>
        </w:rPr>
      </w:pPr>
      <w:r w:rsidRPr="00CA0D85">
        <w:rPr>
          <w:rFonts w:ascii="Arial" w:hAnsi="Arial" w:cs="Arial"/>
          <w:sz w:val="22"/>
          <w:szCs w:val="22"/>
          <w:u w:val="single"/>
        </w:rPr>
        <w:tab/>
      </w:r>
    </w:p>
    <w:p w14:paraId="594A890A" w14:textId="768DE5A9" w:rsidR="007D7AD4" w:rsidRPr="00CA0D85" w:rsidRDefault="001F23CC" w:rsidP="003C18AE">
      <w:pPr>
        <w:pStyle w:val="BodyTextIndent3"/>
        <w:tabs>
          <w:tab w:val="left" w:pos="9000"/>
        </w:tabs>
        <w:spacing w:before="120" w:after="0"/>
        <w:ind w:left="720"/>
        <w:rPr>
          <w:rFonts w:ascii="Arial" w:hAnsi="Arial" w:cs="Arial"/>
          <w:sz w:val="22"/>
          <w:szCs w:val="22"/>
          <w:u w:val="single"/>
        </w:rPr>
      </w:pPr>
      <w:r w:rsidRPr="00CA0D85">
        <w:rPr>
          <w:rFonts w:ascii="Arial" w:hAnsi="Arial" w:cs="Arial"/>
          <w:sz w:val="22"/>
          <w:szCs w:val="22"/>
          <w:u w:val="single"/>
        </w:rPr>
        <w:tab/>
      </w:r>
    </w:p>
    <w:p w14:paraId="1B7839E6" w14:textId="5C4BA2C6" w:rsidR="007D7AD4" w:rsidRPr="00CA0D85" w:rsidRDefault="001F23CC" w:rsidP="003C18AE">
      <w:pPr>
        <w:pStyle w:val="BodyTextIndent3"/>
        <w:tabs>
          <w:tab w:val="left" w:pos="9000"/>
        </w:tabs>
        <w:spacing w:before="120" w:after="0"/>
        <w:ind w:left="720"/>
        <w:rPr>
          <w:rFonts w:ascii="Arial" w:hAnsi="Arial" w:cs="Arial"/>
          <w:sz w:val="22"/>
          <w:szCs w:val="22"/>
          <w:u w:val="single"/>
        </w:rPr>
      </w:pPr>
      <w:r w:rsidRPr="00CA0D85">
        <w:rPr>
          <w:rFonts w:ascii="Arial" w:hAnsi="Arial" w:cs="Arial"/>
          <w:sz w:val="22"/>
          <w:szCs w:val="22"/>
          <w:u w:val="single"/>
        </w:rPr>
        <w:tab/>
      </w:r>
    </w:p>
    <w:p w14:paraId="6E51EA4B" w14:textId="77C0DE6E" w:rsidR="007D7AD4" w:rsidRPr="00CA0D85" w:rsidRDefault="001F23CC" w:rsidP="003C18AE">
      <w:pPr>
        <w:pStyle w:val="BodyTextIndent3"/>
        <w:tabs>
          <w:tab w:val="left" w:pos="9000"/>
        </w:tabs>
        <w:spacing w:before="120" w:after="0"/>
        <w:ind w:left="720"/>
        <w:rPr>
          <w:rFonts w:ascii="Arial" w:hAnsi="Arial" w:cs="Arial"/>
          <w:sz w:val="22"/>
          <w:szCs w:val="22"/>
          <w:u w:val="single"/>
        </w:rPr>
      </w:pPr>
      <w:r w:rsidRPr="00CA0D85">
        <w:rPr>
          <w:rFonts w:ascii="Arial" w:hAnsi="Arial" w:cs="Arial"/>
          <w:sz w:val="22"/>
          <w:szCs w:val="22"/>
          <w:u w:val="single"/>
        </w:rPr>
        <w:tab/>
      </w:r>
    </w:p>
    <w:p w14:paraId="382A0640" w14:textId="60E75E0A" w:rsidR="00E63A85" w:rsidRPr="00CA0D85" w:rsidRDefault="001F23CC" w:rsidP="003C18AE">
      <w:pPr>
        <w:pStyle w:val="BodyTextIndent3"/>
        <w:tabs>
          <w:tab w:val="left" w:pos="9000"/>
        </w:tabs>
        <w:spacing w:before="120" w:after="0"/>
        <w:ind w:left="720"/>
        <w:rPr>
          <w:rFonts w:ascii="Arial" w:hAnsi="Arial" w:cs="Arial"/>
          <w:sz w:val="22"/>
          <w:szCs w:val="22"/>
          <w:u w:val="single"/>
        </w:rPr>
      </w:pPr>
      <w:r w:rsidRPr="00CA0D85">
        <w:rPr>
          <w:rFonts w:ascii="Arial" w:hAnsi="Arial" w:cs="Arial"/>
          <w:sz w:val="22"/>
          <w:szCs w:val="22"/>
          <w:u w:val="single"/>
        </w:rPr>
        <w:tab/>
      </w:r>
    </w:p>
    <w:p w14:paraId="3F3EA768" w14:textId="44B349D2" w:rsidR="00E63A85" w:rsidRPr="00CA0D85" w:rsidRDefault="00E63A85" w:rsidP="003C18AE">
      <w:pPr>
        <w:pStyle w:val="WA"/>
        <w:tabs>
          <w:tab w:val="clear" w:pos="360"/>
        </w:tabs>
        <w:spacing w:after="0"/>
      </w:pPr>
      <w:r w:rsidRPr="00CA0D85">
        <w:rPr>
          <w:bCs/>
        </w:rPr>
        <w:t>Services</w:t>
      </w:r>
      <w:r w:rsidRPr="00CA0D85">
        <w:rPr>
          <w:bCs/>
        </w:rPr>
        <w:br/>
      </w:r>
      <w:r w:rsidRPr="00CA0D85">
        <w:rPr>
          <w:bCs/>
          <w:i/>
          <w:iCs/>
          <w:lang w:val="vi"/>
        </w:rPr>
        <w:t>Dịch Vụ</w:t>
      </w:r>
    </w:p>
    <w:p w14:paraId="1EC8B5BC" w14:textId="77777777" w:rsidR="00A87C20" w:rsidRPr="00CA0D85" w:rsidRDefault="00E63A85" w:rsidP="00581877">
      <w:pPr>
        <w:pStyle w:val="BodyTextIndent"/>
        <w:spacing w:before="120" w:after="0" w:line="240" w:lineRule="auto"/>
        <w:ind w:left="720"/>
        <w:rPr>
          <w:rFonts w:ascii="Arial" w:hAnsi="Arial" w:cs="Arial"/>
          <w:spacing w:val="-3"/>
          <w:sz w:val="22"/>
          <w:szCs w:val="22"/>
        </w:rPr>
      </w:pPr>
      <w:r w:rsidRPr="00CA0D85">
        <w:rPr>
          <w:rFonts w:ascii="Arial" w:hAnsi="Arial" w:cs="Arial"/>
          <w:sz w:val="22"/>
          <w:szCs w:val="22"/>
        </w:rPr>
        <w:t>The Individual receives the following services:</w:t>
      </w:r>
    </w:p>
    <w:p w14:paraId="2F245ACC" w14:textId="6F62D171" w:rsidR="00E63A85" w:rsidRPr="00CA0D85" w:rsidRDefault="00A87C20" w:rsidP="00DD23EE">
      <w:pPr>
        <w:pStyle w:val="BodyTextIndent"/>
        <w:spacing w:after="0" w:line="240" w:lineRule="auto"/>
        <w:ind w:left="720"/>
        <w:rPr>
          <w:rFonts w:ascii="Arial" w:hAnsi="Arial" w:cs="Arial"/>
          <w:i/>
          <w:spacing w:val="-3"/>
          <w:sz w:val="22"/>
          <w:szCs w:val="22"/>
        </w:rPr>
      </w:pPr>
      <w:r w:rsidRPr="00CA0D85">
        <w:rPr>
          <w:rFonts w:ascii="Arial" w:hAnsi="Arial" w:cs="Arial"/>
          <w:i/>
          <w:iCs/>
          <w:sz w:val="22"/>
          <w:szCs w:val="22"/>
          <w:lang w:val="vi"/>
        </w:rPr>
        <w:t>Cá Nhân nhận được các dịch vụ sau đây:</w:t>
      </w:r>
    </w:p>
    <w:p w14:paraId="20BC158F" w14:textId="5E905F54" w:rsidR="00E63A85" w:rsidRPr="00CA0D85"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6A93D36E" w14:textId="0DCA66A9" w:rsidR="00E63A85" w:rsidRPr="00CA0D85"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442323EA" w14:textId="78AFF9F5" w:rsidR="00E63A85" w:rsidRPr="00CA0D85"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32592A4" w14:textId="5E7AB0D0" w:rsidR="00E63A85" w:rsidRPr="00CA0D85"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u w:val="single"/>
        </w:rPr>
        <w:tab/>
      </w:r>
      <w:r w:rsidRPr="00CA0D85">
        <w:rPr>
          <w:rFonts w:ascii="Arial" w:hAnsi="Arial" w:cs="Arial"/>
          <w:sz w:val="22"/>
          <w:szCs w:val="22"/>
        </w:rPr>
        <w:t>.</w:t>
      </w:r>
    </w:p>
    <w:p w14:paraId="32EEDD73" w14:textId="74B82F69" w:rsidR="007B5E64" w:rsidRPr="00CA0D85" w:rsidRDefault="007B5E64" w:rsidP="003C18AE">
      <w:pPr>
        <w:pStyle w:val="WA"/>
        <w:tabs>
          <w:tab w:val="clear" w:pos="360"/>
        </w:tabs>
        <w:spacing w:after="0"/>
        <w:rPr>
          <w:spacing w:val="-3"/>
        </w:rPr>
      </w:pPr>
      <w:r w:rsidRPr="00CA0D85">
        <w:rPr>
          <w:bCs/>
        </w:rPr>
        <w:t>Recommended changes in scope of the conservator’s authority</w:t>
      </w:r>
      <w:r w:rsidRPr="00CA0D85">
        <w:rPr>
          <w:bCs/>
        </w:rPr>
        <w:br/>
      </w:r>
      <w:r w:rsidRPr="00CA0D85">
        <w:rPr>
          <w:bCs/>
          <w:i/>
          <w:iCs/>
          <w:lang w:val="vi"/>
        </w:rPr>
        <w:t>Các thay đổi được khuyến nghị trong phạm vi thẩm quyền của người bảo hộ</w:t>
      </w:r>
      <w:r w:rsidRPr="00CA0D85">
        <w:rPr>
          <w:bCs/>
        </w:rPr>
        <w:t xml:space="preserve"> </w:t>
      </w:r>
    </w:p>
    <w:p w14:paraId="3EA9EEAE" w14:textId="77777777" w:rsidR="00A87C20" w:rsidRPr="00CA0D85" w:rsidRDefault="001C3566" w:rsidP="00581877">
      <w:pPr>
        <w:pStyle w:val="BodyTextIndent"/>
        <w:spacing w:before="120" w:after="0" w:line="240" w:lineRule="auto"/>
        <w:ind w:left="720"/>
        <w:rPr>
          <w:rFonts w:ascii="Arial" w:hAnsi="Arial" w:cs="Arial"/>
          <w:sz w:val="22"/>
          <w:szCs w:val="22"/>
        </w:rPr>
      </w:pPr>
      <w:r w:rsidRPr="00CA0D85">
        <w:rPr>
          <w:rFonts w:ascii="Arial" w:hAnsi="Arial" w:cs="Arial"/>
          <w:sz w:val="22"/>
          <w:szCs w:val="22"/>
        </w:rPr>
        <w:t xml:space="preserve">The scope of the conservator’s authority </w:t>
      </w:r>
      <w:proofErr w:type="gramStart"/>
      <w:r w:rsidRPr="00CA0D85">
        <w:rPr>
          <w:rFonts w:ascii="Arial" w:hAnsi="Arial" w:cs="Arial"/>
          <w:sz w:val="22"/>
          <w:szCs w:val="22"/>
        </w:rPr>
        <w:t>[  ]</w:t>
      </w:r>
      <w:proofErr w:type="gramEnd"/>
      <w:r w:rsidRPr="00CA0D85">
        <w:rPr>
          <w:rFonts w:ascii="Arial" w:hAnsi="Arial" w:cs="Arial"/>
          <w:sz w:val="22"/>
          <w:szCs w:val="22"/>
        </w:rPr>
        <w:t xml:space="preserve"> should remain the </w:t>
      </w:r>
      <w:proofErr w:type="gramStart"/>
      <w:r w:rsidRPr="00CA0D85">
        <w:rPr>
          <w:rFonts w:ascii="Arial" w:hAnsi="Arial" w:cs="Arial"/>
          <w:sz w:val="22"/>
          <w:szCs w:val="22"/>
        </w:rPr>
        <w:t>same,  [  ]</w:t>
      </w:r>
      <w:proofErr w:type="gramEnd"/>
      <w:r w:rsidRPr="00CA0D85">
        <w:rPr>
          <w:rFonts w:ascii="Arial" w:hAnsi="Arial" w:cs="Arial"/>
          <w:sz w:val="22"/>
          <w:szCs w:val="22"/>
        </w:rPr>
        <w:t xml:space="preserve"> should be changed as follows:</w:t>
      </w:r>
    </w:p>
    <w:p w14:paraId="10B253AE" w14:textId="45B578D4" w:rsidR="007B5E64" w:rsidRPr="00CA0D85" w:rsidRDefault="00A87C20" w:rsidP="00DD23EE">
      <w:pPr>
        <w:pStyle w:val="BodyTextIndent"/>
        <w:spacing w:after="0" w:line="240" w:lineRule="auto"/>
        <w:ind w:left="720"/>
        <w:rPr>
          <w:rFonts w:ascii="Arial" w:hAnsi="Arial" w:cs="Arial"/>
          <w:i/>
          <w:spacing w:val="-3"/>
          <w:sz w:val="22"/>
          <w:szCs w:val="22"/>
        </w:rPr>
      </w:pPr>
      <w:r w:rsidRPr="00CA0D85">
        <w:rPr>
          <w:rFonts w:ascii="Arial" w:hAnsi="Arial" w:cs="Arial"/>
          <w:i/>
          <w:iCs/>
          <w:sz w:val="22"/>
          <w:szCs w:val="22"/>
          <w:lang w:val="vi"/>
        </w:rPr>
        <w:t>Phạm vi thẩm quyền của người bảo hộ [-] vẫn phải giữ nguyên,  [-] phải được thay đổi như sau:</w:t>
      </w:r>
    </w:p>
    <w:p w14:paraId="2440F7F4" w14:textId="5890CE38" w:rsidR="007B5E64" w:rsidRPr="00CA0D85" w:rsidRDefault="007B5E64" w:rsidP="000A149B">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lastRenderedPageBreak/>
        <w:tab/>
      </w:r>
    </w:p>
    <w:p w14:paraId="6B7518E4" w14:textId="3DE973AF" w:rsidR="007B5E64" w:rsidRPr="00CA0D85" w:rsidRDefault="007B5E64" w:rsidP="000A149B">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0648C716" w14:textId="091EFD00" w:rsidR="007B5E64" w:rsidRPr="00CA0D85" w:rsidRDefault="007B5E64" w:rsidP="000A149B">
      <w:pPr>
        <w:pStyle w:val="BodyTextIndent"/>
        <w:tabs>
          <w:tab w:val="left" w:pos="9180"/>
        </w:tabs>
        <w:spacing w:before="120" w:after="0" w:line="240" w:lineRule="auto"/>
        <w:ind w:left="720"/>
        <w:rPr>
          <w:rFonts w:ascii="Arial" w:hAnsi="Arial" w:cs="Arial"/>
          <w:spacing w:val="-3"/>
          <w:sz w:val="22"/>
          <w:szCs w:val="22"/>
          <w:u w:val="single"/>
        </w:rPr>
      </w:pPr>
      <w:r w:rsidRPr="00CA0D85">
        <w:rPr>
          <w:rFonts w:ascii="Arial" w:hAnsi="Arial" w:cs="Arial"/>
          <w:sz w:val="22"/>
          <w:szCs w:val="22"/>
          <w:u w:val="single"/>
        </w:rPr>
        <w:tab/>
      </w:r>
    </w:p>
    <w:p w14:paraId="310A4BF8" w14:textId="587A006F" w:rsidR="007B5E64" w:rsidRPr="00CA0D85" w:rsidRDefault="007B5E64" w:rsidP="000A149B">
      <w:pPr>
        <w:pStyle w:val="BodyTextIndent"/>
        <w:tabs>
          <w:tab w:val="left" w:pos="9180"/>
        </w:tabs>
        <w:spacing w:before="120" w:after="0" w:line="240" w:lineRule="auto"/>
        <w:ind w:left="720"/>
        <w:rPr>
          <w:rFonts w:ascii="Arial" w:hAnsi="Arial" w:cs="Arial"/>
          <w:spacing w:val="-3"/>
          <w:sz w:val="22"/>
          <w:szCs w:val="22"/>
        </w:rPr>
      </w:pPr>
      <w:r w:rsidRPr="00CA0D85">
        <w:rPr>
          <w:rFonts w:ascii="Arial" w:hAnsi="Arial" w:cs="Arial"/>
          <w:sz w:val="22"/>
          <w:szCs w:val="22"/>
          <w:u w:val="single"/>
        </w:rPr>
        <w:tab/>
      </w:r>
      <w:r w:rsidRPr="00CA0D85">
        <w:rPr>
          <w:rFonts w:ascii="Arial" w:hAnsi="Arial" w:cs="Arial"/>
          <w:sz w:val="22"/>
          <w:szCs w:val="22"/>
        </w:rPr>
        <w:t>.</w:t>
      </w:r>
    </w:p>
    <w:p w14:paraId="74EBE2E7" w14:textId="1CCD5619" w:rsidR="00E63A85" w:rsidRPr="00CA0D85" w:rsidRDefault="00E63A85" w:rsidP="000A149B">
      <w:pPr>
        <w:pStyle w:val="WA"/>
        <w:tabs>
          <w:tab w:val="clear" w:pos="360"/>
        </w:tabs>
        <w:spacing w:after="0"/>
      </w:pPr>
      <w:r w:rsidRPr="00CA0D85">
        <w:rPr>
          <w:bCs/>
        </w:rPr>
        <w:t>Conservator’s Plan</w:t>
      </w:r>
      <w:r w:rsidRPr="00CA0D85">
        <w:rPr>
          <w:bCs/>
        </w:rPr>
        <w:br/>
      </w:r>
      <w:r w:rsidRPr="00CA0D85">
        <w:rPr>
          <w:bCs/>
          <w:i/>
          <w:iCs/>
          <w:lang w:val="vi"/>
        </w:rPr>
        <w:t>Kế Hoạch Của Người Bảo Hộ</w:t>
      </w:r>
    </w:p>
    <w:p w14:paraId="07CE095F" w14:textId="77777777" w:rsidR="00A87C20" w:rsidRPr="00CA0D85" w:rsidRDefault="00E63A85" w:rsidP="00581877">
      <w:pPr>
        <w:tabs>
          <w:tab w:val="left" w:pos="360"/>
          <w:tab w:val="left" w:pos="1080"/>
        </w:tab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 xml:space="preserve">The most recently approved plan is attached. The conservator </w:t>
      </w:r>
      <w:proofErr w:type="gramStart"/>
      <w:r w:rsidRPr="00CA0D85">
        <w:rPr>
          <w:rFonts w:ascii="Arial" w:hAnsi="Arial" w:cs="Arial"/>
          <w:sz w:val="22"/>
          <w:szCs w:val="22"/>
        </w:rPr>
        <w:t>[  ]</w:t>
      </w:r>
      <w:proofErr w:type="gramEnd"/>
      <w:r w:rsidRPr="00CA0D85">
        <w:rPr>
          <w:rFonts w:ascii="Arial" w:hAnsi="Arial" w:cs="Arial"/>
          <w:sz w:val="22"/>
          <w:szCs w:val="22"/>
        </w:rPr>
        <w:t xml:space="preserve"> </w:t>
      </w:r>
      <w:proofErr w:type="gramStart"/>
      <w:r w:rsidRPr="00CA0D85">
        <w:rPr>
          <w:rFonts w:ascii="Arial" w:hAnsi="Arial" w:cs="Arial"/>
          <w:sz w:val="22"/>
          <w:szCs w:val="22"/>
        </w:rPr>
        <w:t>has  [  ]</w:t>
      </w:r>
      <w:proofErr w:type="gramEnd"/>
      <w:r w:rsidRPr="00CA0D85">
        <w:rPr>
          <w:rFonts w:ascii="Arial" w:hAnsi="Arial" w:cs="Arial"/>
          <w:sz w:val="22"/>
          <w:szCs w:val="22"/>
        </w:rPr>
        <w:t xml:space="preserve"> </w:t>
      </w:r>
      <w:proofErr w:type="gramStart"/>
      <w:r w:rsidRPr="00CA0D85">
        <w:rPr>
          <w:rFonts w:ascii="Arial" w:hAnsi="Arial" w:cs="Arial"/>
          <w:sz w:val="22"/>
          <w:szCs w:val="22"/>
        </w:rPr>
        <w:t>has not deviated</w:t>
      </w:r>
      <w:proofErr w:type="gramEnd"/>
      <w:r w:rsidRPr="00CA0D85">
        <w:rPr>
          <w:rFonts w:ascii="Arial" w:hAnsi="Arial" w:cs="Arial"/>
          <w:sz w:val="22"/>
          <w:szCs w:val="22"/>
        </w:rPr>
        <w:t xml:space="preserve"> from the plan. If the conservator has deviated from the plan, list how and why.</w:t>
      </w:r>
    </w:p>
    <w:p w14:paraId="1D4515FF" w14:textId="6F3A7789" w:rsidR="00E63A85" w:rsidRPr="00CA0D85" w:rsidRDefault="00A87C20" w:rsidP="00DD23EE">
      <w:pPr>
        <w:tabs>
          <w:tab w:val="left" w:pos="360"/>
          <w:tab w:val="left" w:pos="1080"/>
        </w:tabs>
        <w:overflowPunct/>
        <w:autoSpaceDE/>
        <w:autoSpaceDN/>
        <w:adjustRightInd/>
        <w:ind w:left="720"/>
        <w:textAlignment w:val="auto"/>
        <w:rPr>
          <w:rFonts w:ascii="Arial" w:hAnsi="Arial" w:cs="Arial"/>
          <w:i/>
          <w:sz w:val="22"/>
          <w:szCs w:val="22"/>
          <w:lang w:val="vi"/>
        </w:rPr>
      </w:pPr>
      <w:r w:rsidRPr="00CA0D85">
        <w:rPr>
          <w:rFonts w:ascii="Arial" w:hAnsi="Arial" w:cs="Arial"/>
          <w:i/>
          <w:iCs/>
          <w:sz w:val="22"/>
          <w:szCs w:val="22"/>
          <w:lang w:val="vi"/>
        </w:rPr>
        <w:t>Kế hoạch được chấp thuận gần đây nhất được đính kèm. Người bảo hộ [-] đã  [-] đã không lệch khỏi kế hoạch. Người bảo hộ đã lệch khỏi kế hoạch, hãy liệt kê cách thức và lý do vì sao.</w:t>
      </w:r>
    </w:p>
    <w:p w14:paraId="31DF8B26" w14:textId="4B6EC155" w:rsidR="00E63A85" w:rsidRPr="00CA0D85"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lang w:val="vi"/>
        </w:rPr>
      </w:pPr>
      <w:r w:rsidRPr="00CA0D85">
        <w:rPr>
          <w:rFonts w:ascii="Arial" w:hAnsi="Arial" w:cs="Arial"/>
          <w:sz w:val="22"/>
          <w:szCs w:val="22"/>
          <w:u w:val="single"/>
          <w:lang w:val="vi"/>
        </w:rPr>
        <w:tab/>
      </w:r>
    </w:p>
    <w:p w14:paraId="67E9FB5B" w14:textId="403E0815" w:rsidR="00E63A85" w:rsidRPr="00CA0D85"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lang w:val="vi"/>
        </w:rPr>
      </w:pPr>
      <w:r w:rsidRPr="00CA0D85">
        <w:rPr>
          <w:rFonts w:ascii="Arial" w:hAnsi="Arial" w:cs="Arial"/>
          <w:sz w:val="22"/>
          <w:szCs w:val="22"/>
          <w:u w:val="single"/>
          <w:lang w:val="vi"/>
        </w:rPr>
        <w:tab/>
      </w:r>
    </w:p>
    <w:p w14:paraId="165CC800" w14:textId="01D555C2" w:rsidR="00E63A85" w:rsidRPr="00CA0D85"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lang w:val="vi"/>
        </w:rPr>
      </w:pPr>
      <w:r w:rsidRPr="00CA0D85">
        <w:rPr>
          <w:rFonts w:ascii="Arial" w:hAnsi="Arial" w:cs="Arial"/>
          <w:sz w:val="22"/>
          <w:szCs w:val="22"/>
          <w:u w:val="single"/>
          <w:lang w:val="vi"/>
        </w:rPr>
        <w:tab/>
      </w:r>
    </w:p>
    <w:p w14:paraId="007157BC" w14:textId="04E012B8" w:rsidR="00E63A85" w:rsidRPr="00CA0D85"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lang w:val="vi"/>
        </w:rPr>
      </w:pPr>
      <w:r w:rsidRPr="00CA0D85">
        <w:rPr>
          <w:rFonts w:ascii="Arial" w:hAnsi="Arial" w:cs="Arial"/>
          <w:sz w:val="22"/>
          <w:szCs w:val="22"/>
          <w:u w:val="single"/>
          <w:lang w:val="vi"/>
        </w:rPr>
        <w:tab/>
      </w:r>
    </w:p>
    <w:p w14:paraId="173F6F76" w14:textId="21176613" w:rsidR="00E63A85" w:rsidRPr="00CA0D85"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u w:val="single"/>
          <w:lang w:val="vi"/>
        </w:rPr>
        <w:tab/>
      </w:r>
      <w:r w:rsidRPr="00CA0D85">
        <w:rPr>
          <w:rFonts w:ascii="Arial" w:hAnsi="Arial" w:cs="Arial"/>
          <w:sz w:val="22"/>
          <w:szCs w:val="22"/>
        </w:rPr>
        <w:t>.</w:t>
      </w:r>
    </w:p>
    <w:p w14:paraId="57F4A66C" w14:textId="71DECA30" w:rsidR="003F41EA" w:rsidRPr="00CA0D85" w:rsidRDefault="003F41EA" w:rsidP="000A149B">
      <w:pPr>
        <w:pStyle w:val="WA"/>
        <w:tabs>
          <w:tab w:val="clear" w:pos="360"/>
        </w:tabs>
        <w:spacing w:after="0"/>
      </w:pPr>
      <w:r w:rsidRPr="00CA0D85">
        <w:rPr>
          <w:bCs/>
        </w:rPr>
        <w:t>Proposed Budget</w:t>
      </w:r>
      <w:r w:rsidRPr="00CA0D85">
        <w:rPr>
          <w:bCs/>
        </w:rPr>
        <w:br/>
      </w:r>
      <w:r w:rsidRPr="00CA0D85">
        <w:rPr>
          <w:bCs/>
          <w:i/>
          <w:iCs/>
          <w:lang w:val="vi"/>
        </w:rPr>
        <w:t>Ngân Sách Được Đề Xuất</w:t>
      </w:r>
      <w:r w:rsidRPr="00CA0D85">
        <w:rPr>
          <w:bCs/>
        </w:rPr>
        <w:t xml:space="preserve"> </w:t>
      </w:r>
    </w:p>
    <w:p w14:paraId="3D364E49" w14:textId="77777777" w:rsidR="00A87C20" w:rsidRPr="00CA0D85" w:rsidRDefault="003F41EA" w:rsidP="00581877">
      <w:pPr>
        <w:pStyle w:val="WA"/>
        <w:numPr>
          <w:ilvl w:val="0"/>
          <w:numId w:val="0"/>
        </w:numPr>
        <w:spacing w:after="0"/>
        <w:ind w:left="720"/>
        <w:rPr>
          <w:b w:val="0"/>
        </w:rPr>
      </w:pPr>
      <w:r w:rsidRPr="00CA0D85">
        <w:rPr>
          <w:b w:val="0"/>
        </w:rPr>
        <w:t>The conservator seeks authority to make expenditures for the Individual according to the following proposed budget:</w:t>
      </w:r>
    </w:p>
    <w:p w14:paraId="4D6DC75E" w14:textId="5605234C" w:rsidR="003F41EA" w:rsidRPr="00CA0D85" w:rsidRDefault="00A87C20" w:rsidP="00DD23EE">
      <w:pPr>
        <w:pStyle w:val="WA"/>
        <w:numPr>
          <w:ilvl w:val="0"/>
          <w:numId w:val="0"/>
        </w:numPr>
        <w:spacing w:before="0" w:after="0"/>
        <w:ind w:left="720"/>
        <w:rPr>
          <w:b w:val="0"/>
          <w:i/>
        </w:rPr>
      </w:pPr>
      <w:r w:rsidRPr="00CA0D85">
        <w:rPr>
          <w:b w:val="0"/>
          <w:i/>
          <w:iCs/>
          <w:lang w:val="vi"/>
        </w:rPr>
        <w:t>Người bảo hộ yêu cầu thẩm quyền chi tiêu cho Cá Nhân theo ngân sách được đề xuất sau đây:</w:t>
      </w:r>
    </w:p>
    <w:p w14:paraId="3ED489B4" w14:textId="77777777" w:rsidR="00A87C20" w:rsidRPr="00CA0D85" w:rsidRDefault="003F41EA" w:rsidP="00581877">
      <w:pPr>
        <w:pStyle w:val="WA"/>
        <w:numPr>
          <w:ilvl w:val="0"/>
          <w:numId w:val="0"/>
        </w:numPr>
        <w:spacing w:after="0"/>
        <w:ind w:left="1440" w:hanging="720"/>
      </w:pPr>
      <w:r w:rsidRPr="00CA0D85">
        <w:rPr>
          <w:bCs/>
        </w:rPr>
        <w:t>Monthly Expenditures for the Individual</w:t>
      </w:r>
    </w:p>
    <w:p w14:paraId="445824A9" w14:textId="55CFED85" w:rsidR="003F41EA" w:rsidRPr="00CA0D85" w:rsidRDefault="00A87C20" w:rsidP="00DD23EE">
      <w:pPr>
        <w:pStyle w:val="WA"/>
        <w:numPr>
          <w:ilvl w:val="0"/>
          <w:numId w:val="0"/>
        </w:numPr>
        <w:spacing w:before="0" w:after="0"/>
        <w:ind w:left="1440" w:hanging="720"/>
        <w:rPr>
          <w:i/>
        </w:rPr>
      </w:pPr>
      <w:r w:rsidRPr="00CA0D85">
        <w:rPr>
          <w:bCs/>
          <w:i/>
          <w:iCs/>
          <w:lang w:val="vi"/>
        </w:rPr>
        <w:t>Khoản Chi Tiêu Hàng Tháng cho Cá Nhân</w:t>
      </w:r>
    </w:p>
    <w:p w14:paraId="1C4F643A" w14:textId="77777777" w:rsidR="00A87C20" w:rsidRPr="00CA0D85" w:rsidRDefault="003F41EA" w:rsidP="00581877">
      <w:pPr>
        <w:pStyle w:val="WA"/>
        <w:numPr>
          <w:ilvl w:val="0"/>
          <w:numId w:val="0"/>
        </w:numPr>
        <w:tabs>
          <w:tab w:val="left" w:pos="4950"/>
          <w:tab w:val="left" w:pos="7020"/>
        </w:tabs>
        <w:spacing w:after="0"/>
        <w:ind w:left="2880"/>
      </w:pPr>
      <w:r w:rsidRPr="00CA0D85">
        <w:rPr>
          <w:bCs/>
        </w:rPr>
        <w:t>Current</w:t>
      </w:r>
      <w:r w:rsidRPr="00CA0D85">
        <w:rPr>
          <w:bCs/>
        </w:rPr>
        <w:tab/>
        <w:t>Proposed</w:t>
      </w:r>
      <w:r w:rsidRPr="00CA0D85">
        <w:rPr>
          <w:bCs/>
        </w:rPr>
        <w:tab/>
        <w:t>Comments</w:t>
      </w:r>
    </w:p>
    <w:p w14:paraId="37FAA889" w14:textId="132D75EC" w:rsidR="003F41EA" w:rsidRPr="00CA0D85" w:rsidRDefault="00A87C20" w:rsidP="00DD23EE">
      <w:pPr>
        <w:pStyle w:val="WA"/>
        <w:numPr>
          <w:ilvl w:val="0"/>
          <w:numId w:val="0"/>
        </w:numPr>
        <w:tabs>
          <w:tab w:val="left" w:pos="4950"/>
          <w:tab w:val="left" w:pos="7020"/>
        </w:tabs>
        <w:spacing w:before="0"/>
        <w:ind w:left="2880"/>
        <w:rPr>
          <w:i/>
        </w:rPr>
      </w:pPr>
      <w:r w:rsidRPr="00CA0D85">
        <w:rPr>
          <w:bCs/>
          <w:i/>
          <w:iCs/>
          <w:lang w:val="vi"/>
        </w:rPr>
        <w:t>Hiện Tại</w:t>
      </w:r>
      <w:r w:rsidRPr="00CA0D85">
        <w:rPr>
          <w:b w:val="0"/>
          <w:lang w:val="vi"/>
        </w:rPr>
        <w:tab/>
      </w:r>
      <w:r w:rsidRPr="00CA0D85">
        <w:rPr>
          <w:bCs/>
          <w:i/>
          <w:iCs/>
          <w:lang w:val="vi"/>
        </w:rPr>
        <w:t>Được Đề Xuất</w:t>
      </w:r>
      <w:r w:rsidRPr="00CA0D85">
        <w:rPr>
          <w:b w:val="0"/>
          <w:lang w:val="vi"/>
        </w:rPr>
        <w:tab/>
      </w:r>
      <w:r w:rsidRPr="00CA0D85">
        <w:rPr>
          <w:bCs/>
          <w:i/>
          <w:iCs/>
          <w:lang w:val="vi"/>
        </w:rPr>
        <w:t>Ý Kiến</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704"/>
        <w:gridCol w:w="2286"/>
        <w:gridCol w:w="2490"/>
      </w:tblGrid>
      <w:tr w:rsidR="003F41EA" w:rsidRPr="00CA0D85" w14:paraId="4EBEA107" w14:textId="77777777" w:rsidTr="003F41EA">
        <w:tc>
          <w:tcPr>
            <w:tcW w:w="2520" w:type="dxa"/>
          </w:tcPr>
          <w:p w14:paraId="37AE5DB1" w14:textId="77777777" w:rsidR="00A87C20" w:rsidRPr="00CA0D85" w:rsidRDefault="003F41EA" w:rsidP="00581877">
            <w:pPr>
              <w:rPr>
                <w:rFonts w:ascii="Arial" w:hAnsi="Arial" w:cs="Arial"/>
                <w:sz w:val="22"/>
                <w:szCs w:val="22"/>
              </w:rPr>
            </w:pPr>
            <w:r w:rsidRPr="00CA0D85">
              <w:rPr>
                <w:rFonts w:ascii="Arial" w:hAnsi="Arial" w:cs="Arial"/>
                <w:sz w:val="22"/>
                <w:szCs w:val="22"/>
              </w:rPr>
              <w:t xml:space="preserve">Room and Board – </w:t>
            </w:r>
            <w:r w:rsidRPr="00CA0D85">
              <w:rPr>
                <w:rFonts w:ascii="Arial" w:hAnsi="Arial" w:cs="Arial"/>
                <w:sz w:val="22"/>
                <w:szCs w:val="22"/>
              </w:rPr>
              <w:br/>
              <w:t>up to</w:t>
            </w:r>
          </w:p>
          <w:p w14:paraId="26204EB6" w14:textId="25DF9F5F" w:rsidR="003F41EA" w:rsidRPr="00CA0D85" w:rsidRDefault="00A87C20" w:rsidP="00DD23EE">
            <w:pPr>
              <w:rPr>
                <w:rFonts w:ascii="Arial" w:hAnsi="Arial" w:cs="Arial"/>
                <w:i/>
                <w:sz w:val="22"/>
                <w:szCs w:val="22"/>
              </w:rPr>
            </w:pPr>
            <w:r w:rsidRPr="00CA0D85">
              <w:rPr>
                <w:rFonts w:ascii="Arial" w:hAnsi="Arial" w:cs="Arial"/>
                <w:i/>
                <w:iCs/>
                <w:sz w:val="22"/>
                <w:szCs w:val="22"/>
                <w:lang w:val="vi"/>
              </w:rPr>
              <w:t xml:space="preserve">Phòng Ở và Bữa Ăn – </w:t>
            </w:r>
            <w:r w:rsidRPr="00CA0D85">
              <w:rPr>
                <w:rFonts w:ascii="Arial" w:hAnsi="Arial" w:cs="Arial"/>
                <w:i/>
                <w:iCs/>
                <w:sz w:val="22"/>
                <w:szCs w:val="22"/>
                <w:lang w:val="vi"/>
              </w:rPr>
              <w:br/>
              <w:t>lên đến</w:t>
            </w:r>
          </w:p>
        </w:tc>
        <w:tc>
          <w:tcPr>
            <w:tcW w:w="1704" w:type="dxa"/>
          </w:tcPr>
          <w:p w14:paraId="407865C6" w14:textId="77777777" w:rsidR="003F41EA" w:rsidRPr="00CA0D85" w:rsidRDefault="003F41EA" w:rsidP="00581877">
            <w:pPr>
              <w:rPr>
                <w:rFonts w:ascii="Arial" w:hAnsi="Arial" w:cs="Arial"/>
                <w:sz w:val="22"/>
                <w:szCs w:val="22"/>
              </w:rPr>
            </w:pPr>
          </w:p>
          <w:p w14:paraId="65E5259C" w14:textId="1DB3C12A"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286" w:type="dxa"/>
          </w:tcPr>
          <w:p w14:paraId="22E0B2DB" w14:textId="77777777" w:rsidR="003F41EA" w:rsidRPr="00CA0D85" w:rsidRDefault="003F41EA" w:rsidP="00581877">
            <w:pPr>
              <w:rPr>
                <w:rFonts w:ascii="Arial" w:hAnsi="Arial" w:cs="Arial"/>
                <w:sz w:val="22"/>
                <w:szCs w:val="22"/>
              </w:rPr>
            </w:pPr>
          </w:p>
          <w:p w14:paraId="213A4597" w14:textId="488D767E"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490" w:type="dxa"/>
          </w:tcPr>
          <w:p w14:paraId="538C7703" w14:textId="77777777" w:rsidR="003F41EA" w:rsidRPr="00CA0D85" w:rsidRDefault="003F41EA" w:rsidP="00581877">
            <w:pPr>
              <w:rPr>
                <w:rFonts w:ascii="Arial" w:hAnsi="Arial" w:cs="Arial"/>
                <w:sz w:val="22"/>
                <w:szCs w:val="22"/>
              </w:rPr>
            </w:pPr>
          </w:p>
        </w:tc>
      </w:tr>
      <w:tr w:rsidR="003F41EA" w:rsidRPr="00CA0D85" w14:paraId="5E8B3D6B" w14:textId="77777777" w:rsidTr="003F41EA">
        <w:tc>
          <w:tcPr>
            <w:tcW w:w="2520" w:type="dxa"/>
          </w:tcPr>
          <w:p w14:paraId="384D5E27" w14:textId="77777777" w:rsidR="00A87C20" w:rsidRPr="00CA0D85" w:rsidRDefault="003F41EA" w:rsidP="00581877">
            <w:pPr>
              <w:rPr>
                <w:rFonts w:ascii="Arial" w:hAnsi="Arial" w:cs="Arial"/>
                <w:sz w:val="22"/>
                <w:szCs w:val="22"/>
              </w:rPr>
            </w:pPr>
            <w:r w:rsidRPr="00CA0D85">
              <w:rPr>
                <w:rFonts w:ascii="Arial" w:hAnsi="Arial" w:cs="Arial"/>
                <w:sz w:val="22"/>
                <w:szCs w:val="22"/>
              </w:rPr>
              <w:t>Personal and Incidental Allowance up to</w:t>
            </w:r>
          </w:p>
          <w:p w14:paraId="02347BD0" w14:textId="28D95F65" w:rsidR="003F41EA" w:rsidRPr="00CA0D85" w:rsidRDefault="00A87C20" w:rsidP="00DD23EE">
            <w:pPr>
              <w:rPr>
                <w:rFonts w:ascii="Arial" w:hAnsi="Arial" w:cs="Arial"/>
                <w:i/>
                <w:sz w:val="22"/>
                <w:szCs w:val="22"/>
              </w:rPr>
            </w:pPr>
            <w:r w:rsidRPr="00CA0D85">
              <w:rPr>
                <w:rFonts w:ascii="Arial" w:hAnsi="Arial" w:cs="Arial"/>
                <w:i/>
                <w:iCs/>
                <w:sz w:val="22"/>
                <w:szCs w:val="22"/>
                <w:lang w:val="vi"/>
              </w:rPr>
              <w:t>Trợ Cấp Cá Nhân và Phát Sinh lên đến</w:t>
            </w:r>
          </w:p>
        </w:tc>
        <w:tc>
          <w:tcPr>
            <w:tcW w:w="1704" w:type="dxa"/>
          </w:tcPr>
          <w:p w14:paraId="327E8E1D" w14:textId="77777777" w:rsidR="003F41EA" w:rsidRPr="00CA0D85" w:rsidRDefault="003F41EA" w:rsidP="00581877">
            <w:pPr>
              <w:rPr>
                <w:rFonts w:ascii="Arial" w:hAnsi="Arial" w:cs="Arial"/>
                <w:sz w:val="22"/>
                <w:szCs w:val="22"/>
              </w:rPr>
            </w:pPr>
          </w:p>
          <w:p w14:paraId="3C1EC72E" w14:textId="6EF6217A"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286" w:type="dxa"/>
          </w:tcPr>
          <w:p w14:paraId="03CBF59F" w14:textId="77777777" w:rsidR="003F41EA" w:rsidRPr="00CA0D85" w:rsidRDefault="003F41EA" w:rsidP="00581877">
            <w:pPr>
              <w:rPr>
                <w:rFonts w:ascii="Arial" w:hAnsi="Arial" w:cs="Arial"/>
                <w:sz w:val="22"/>
                <w:szCs w:val="22"/>
              </w:rPr>
            </w:pPr>
          </w:p>
          <w:p w14:paraId="429A9A4C" w14:textId="4CAA2735"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490" w:type="dxa"/>
          </w:tcPr>
          <w:p w14:paraId="401E1EAA" w14:textId="77777777" w:rsidR="003F41EA" w:rsidRPr="00CA0D85" w:rsidRDefault="003F41EA" w:rsidP="00581877">
            <w:pPr>
              <w:rPr>
                <w:rFonts w:ascii="Arial" w:hAnsi="Arial" w:cs="Arial"/>
                <w:sz w:val="22"/>
                <w:szCs w:val="22"/>
              </w:rPr>
            </w:pPr>
          </w:p>
        </w:tc>
      </w:tr>
      <w:tr w:rsidR="003F41EA" w:rsidRPr="00CA0D85" w14:paraId="322C473A" w14:textId="77777777" w:rsidTr="003F41EA">
        <w:tc>
          <w:tcPr>
            <w:tcW w:w="2520" w:type="dxa"/>
          </w:tcPr>
          <w:p w14:paraId="4436DA70" w14:textId="00E91E41" w:rsidR="00A87C20" w:rsidRPr="00CA0D85" w:rsidRDefault="003F41EA" w:rsidP="00545940">
            <w:pPr>
              <w:rPr>
                <w:rFonts w:ascii="Arial" w:hAnsi="Arial" w:cs="Arial"/>
                <w:sz w:val="22"/>
                <w:szCs w:val="22"/>
              </w:rPr>
            </w:pPr>
            <w:r w:rsidRPr="00CA0D85">
              <w:rPr>
                <w:rFonts w:ascii="Arial" w:hAnsi="Arial" w:cs="Arial"/>
                <w:sz w:val="22"/>
                <w:szCs w:val="22"/>
              </w:rPr>
              <w:t>Medical/Dental Insurance</w:t>
            </w:r>
          </w:p>
          <w:p w14:paraId="48D8D36D" w14:textId="33E49FF7" w:rsidR="003F41EA" w:rsidRPr="00CA0D85" w:rsidRDefault="00A87C20" w:rsidP="00545940">
            <w:pPr>
              <w:rPr>
                <w:rFonts w:ascii="Arial" w:hAnsi="Arial" w:cs="Arial"/>
                <w:i/>
                <w:sz w:val="22"/>
                <w:szCs w:val="22"/>
              </w:rPr>
            </w:pPr>
            <w:r w:rsidRPr="00CA0D85">
              <w:rPr>
                <w:rFonts w:ascii="Arial" w:hAnsi="Arial" w:cs="Arial"/>
                <w:i/>
                <w:iCs/>
                <w:sz w:val="22"/>
                <w:szCs w:val="22"/>
                <w:lang w:val="vi"/>
              </w:rPr>
              <w:t>Bảo Hiểm Y Tế/Nha Khoa</w:t>
            </w:r>
          </w:p>
        </w:tc>
        <w:tc>
          <w:tcPr>
            <w:tcW w:w="1704" w:type="dxa"/>
          </w:tcPr>
          <w:p w14:paraId="4133DDEE" w14:textId="77777777" w:rsidR="003F41EA" w:rsidRPr="00CA0D85" w:rsidRDefault="003F41EA" w:rsidP="00581877">
            <w:pPr>
              <w:rPr>
                <w:rFonts w:ascii="Arial" w:hAnsi="Arial" w:cs="Arial"/>
                <w:sz w:val="22"/>
                <w:szCs w:val="22"/>
              </w:rPr>
            </w:pPr>
          </w:p>
          <w:p w14:paraId="7DD5CB6C" w14:textId="512DACB8"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286" w:type="dxa"/>
          </w:tcPr>
          <w:p w14:paraId="0DE9F7E2" w14:textId="77777777" w:rsidR="003F41EA" w:rsidRPr="00CA0D85" w:rsidRDefault="003F41EA" w:rsidP="00581877">
            <w:pPr>
              <w:rPr>
                <w:rFonts w:ascii="Arial" w:hAnsi="Arial" w:cs="Arial"/>
                <w:sz w:val="22"/>
                <w:szCs w:val="22"/>
              </w:rPr>
            </w:pPr>
          </w:p>
          <w:p w14:paraId="63D74023" w14:textId="334E8AA7"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490" w:type="dxa"/>
          </w:tcPr>
          <w:p w14:paraId="53C470E8" w14:textId="77777777" w:rsidR="003F41EA" w:rsidRPr="00CA0D85" w:rsidRDefault="003F41EA" w:rsidP="00581877">
            <w:pPr>
              <w:rPr>
                <w:rFonts w:ascii="Arial" w:hAnsi="Arial" w:cs="Arial"/>
                <w:sz w:val="22"/>
                <w:szCs w:val="22"/>
              </w:rPr>
            </w:pPr>
          </w:p>
        </w:tc>
      </w:tr>
      <w:tr w:rsidR="003F41EA" w:rsidRPr="00CA0D85" w14:paraId="06367886" w14:textId="77777777" w:rsidTr="003F41EA">
        <w:tc>
          <w:tcPr>
            <w:tcW w:w="2520" w:type="dxa"/>
          </w:tcPr>
          <w:p w14:paraId="4E11C3ED" w14:textId="77777777" w:rsidR="00A87C20" w:rsidRPr="00CA0D85" w:rsidRDefault="003F41EA" w:rsidP="00581877">
            <w:pPr>
              <w:rPr>
                <w:rFonts w:ascii="Arial" w:hAnsi="Arial" w:cs="Arial"/>
                <w:sz w:val="22"/>
                <w:szCs w:val="22"/>
              </w:rPr>
            </w:pPr>
            <w:proofErr w:type="gramStart"/>
            <w:r w:rsidRPr="00CA0D85">
              <w:rPr>
                <w:rFonts w:ascii="Arial" w:hAnsi="Arial" w:cs="Arial"/>
                <w:sz w:val="22"/>
                <w:szCs w:val="22"/>
              </w:rPr>
              <w:t>Other: _</w:t>
            </w:r>
            <w:proofErr w:type="gramEnd"/>
            <w:r w:rsidRPr="00CA0D85">
              <w:rPr>
                <w:rFonts w:ascii="Arial" w:hAnsi="Arial" w:cs="Arial"/>
                <w:sz w:val="22"/>
                <w:szCs w:val="22"/>
              </w:rPr>
              <w:t>__________</w:t>
            </w:r>
          </w:p>
          <w:p w14:paraId="67B558D4" w14:textId="579CCD3A" w:rsidR="003F41EA" w:rsidRPr="00CA0D85" w:rsidRDefault="00A87C20" w:rsidP="00DD23EE">
            <w:pPr>
              <w:rPr>
                <w:rFonts w:ascii="Arial" w:hAnsi="Arial" w:cs="Arial"/>
                <w:i/>
                <w:sz w:val="22"/>
                <w:szCs w:val="22"/>
              </w:rPr>
            </w:pPr>
            <w:r w:rsidRPr="00CA0D85">
              <w:rPr>
                <w:rFonts w:ascii="Arial" w:hAnsi="Arial" w:cs="Arial"/>
                <w:i/>
                <w:iCs/>
                <w:sz w:val="22"/>
                <w:szCs w:val="22"/>
                <w:lang w:val="vi"/>
              </w:rPr>
              <w:t>Khác:</w:t>
            </w:r>
          </w:p>
          <w:p w14:paraId="331DB846" w14:textId="77777777" w:rsidR="003F41EA" w:rsidRPr="00CA0D85" w:rsidRDefault="003F41EA" w:rsidP="003F41EA">
            <w:pPr>
              <w:rPr>
                <w:rFonts w:ascii="Arial" w:hAnsi="Arial" w:cs="Arial"/>
                <w:sz w:val="22"/>
                <w:szCs w:val="22"/>
              </w:rPr>
            </w:pPr>
          </w:p>
        </w:tc>
        <w:tc>
          <w:tcPr>
            <w:tcW w:w="1704" w:type="dxa"/>
          </w:tcPr>
          <w:p w14:paraId="1633278E" w14:textId="77777777" w:rsidR="003F41EA" w:rsidRPr="00CA0D85" w:rsidRDefault="003F41EA" w:rsidP="00581877">
            <w:pPr>
              <w:rPr>
                <w:rFonts w:ascii="Arial" w:hAnsi="Arial" w:cs="Arial"/>
                <w:sz w:val="22"/>
                <w:szCs w:val="22"/>
              </w:rPr>
            </w:pPr>
          </w:p>
          <w:p w14:paraId="4381290F" w14:textId="6DA7340D"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286" w:type="dxa"/>
          </w:tcPr>
          <w:p w14:paraId="4D110050" w14:textId="77777777" w:rsidR="003F41EA" w:rsidRPr="00CA0D85" w:rsidRDefault="003F41EA" w:rsidP="00581877">
            <w:pPr>
              <w:rPr>
                <w:rFonts w:ascii="Arial" w:hAnsi="Arial" w:cs="Arial"/>
                <w:sz w:val="22"/>
                <w:szCs w:val="22"/>
              </w:rPr>
            </w:pPr>
          </w:p>
          <w:p w14:paraId="2045CB11" w14:textId="146912E2"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490" w:type="dxa"/>
          </w:tcPr>
          <w:p w14:paraId="308C0206" w14:textId="77777777" w:rsidR="003F41EA" w:rsidRPr="00CA0D85" w:rsidRDefault="003F41EA" w:rsidP="00581877">
            <w:pPr>
              <w:rPr>
                <w:rFonts w:ascii="Arial" w:hAnsi="Arial" w:cs="Arial"/>
                <w:sz w:val="22"/>
                <w:szCs w:val="22"/>
              </w:rPr>
            </w:pPr>
          </w:p>
        </w:tc>
      </w:tr>
      <w:tr w:rsidR="003F41EA" w:rsidRPr="00CA0D85" w14:paraId="3BC3DFE3" w14:textId="77777777" w:rsidTr="003F41EA">
        <w:tc>
          <w:tcPr>
            <w:tcW w:w="2520" w:type="dxa"/>
          </w:tcPr>
          <w:p w14:paraId="612CDA48" w14:textId="77777777" w:rsidR="00A87C20" w:rsidRPr="00CA0D85" w:rsidRDefault="003F41EA" w:rsidP="00581877">
            <w:pPr>
              <w:rPr>
                <w:rFonts w:ascii="Arial" w:hAnsi="Arial" w:cs="Arial"/>
                <w:sz w:val="22"/>
                <w:szCs w:val="22"/>
              </w:rPr>
            </w:pPr>
            <w:proofErr w:type="gramStart"/>
            <w:r w:rsidRPr="00CA0D85">
              <w:rPr>
                <w:rFonts w:ascii="Arial" w:hAnsi="Arial" w:cs="Arial"/>
                <w:sz w:val="22"/>
                <w:szCs w:val="22"/>
              </w:rPr>
              <w:t>Other: _</w:t>
            </w:r>
            <w:proofErr w:type="gramEnd"/>
            <w:r w:rsidRPr="00CA0D85">
              <w:rPr>
                <w:rFonts w:ascii="Arial" w:hAnsi="Arial" w:cs="Arial"/>
                <w:sz w:val="22"/>
                <w:szCs w:val="22"/>
              </w:rPr>
              <w:t>__________</w:t>
            </w:r>
          </w:p>
          <w:p w14:paraId="72BA6612" w14:textId="3579FC91" w:rsidR="003F41EA" w:rsidRPr="00CA0D85" w:rsidRDefault="00A87C20" w:rsidP="00DD23EE">
            <w:pPr>
              <w:rPr>
                <w:rFonts w:ascii="Arial" w:hAnsi="Arial" w:cs="Arial"/>
                <w:i/>
                <w:sz w:val="22"/>
                <w:szCs w:val="22"/>
              </w:rPr>
            </w:pPr>
            <w:r w:rsidRPr="00CA0D85">
              <w:rPr>
                <w:rFonts w:ascii="Arial" w:hAnsi="Arial" w:cs="Arial"/>
                <w:i/>
                <w:iCs/>
                <w:sz w:val="22"/>
                <w:szCs w:val="22"/>
                <w:lang w:val="vi"/>
              </w:rPr>
              <w:t>Khác:</w:t>
            </w:r>
          </w:p>
          <w:p w14:paraId="73EAC5FC" w14:textId="77777777" w:rsidR="003F41EA" w:rsidRPr="00CA0D85" w:rsidRDefault="003F41EA" w:rsidP="003F41EA">
            <w:pPr>
              <w:rPr>
                <w:rFonts w:ascii="Arial" w:hAnsi="Arial" w:cs="Arial"/>
                <w:sz w:val="22"/>
                <w:szCs w:val="22"/>
              </w:rPr>
            </w:pPr>
          </w:p>
        </w:tc>
        <w:tc>
          <w:tcPr>
            <w:tcW w:w="1704" w:type="dxa"/>
          </w:tcPr>
          <w:p w14:paraId="10BA41B8" w14:textId="77777777" w:rsidR="003F41EA" w:rsidRPr="00CA0D85" w:rsidRDefault="003F41EA" w:rsidP="00581877">
            <w:pPr>
              <w:rPr>
                <w:rFonts w:ascii="Arial" w:hAnsi="Arial" w:cs="Arial"/>
                <w:sz w:val="22"/>
                <w:szCs w:val="22"/>
              </w:rPr>
            </w:pPr>
          </w:p>
          <w:p w14:paraId="5477FC58" w14:textId="7D17DDAB"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286" w:type="dxa"/>
          </w:tcPr>
          <w:p w14:paraId="1A18A745" w14:textId="77777777" w:rsidR="003F41EA" w:rsidRPr="00CA0D85" w:rsidRDefault="003F41EA" w:rsidP="00581877">
            <w:pPr>
              <w:rPr>
                <w:rFonts w:ascii="Arial" w:hAnsi="Arial" w:cs="Arial"/>
                <w:sz w:val="22"/>
                <w:szCs w:val="22"/>
              </w:rPr>
            </w:pPr>
          </w:p>
          <w:p w14:paraId="3ED5B9BD" w14:textId="6C8D697C"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490" w:type="dxa"/>
          </w:tcPr>
          <w:p w14:paraId="28435FED" w14:textId="77777777" w:rsidR="003F41EA" w:rsidRPr="00CA0D85" w:rsidRDefault="003F41EA" w:rsidP="00581877">
            <w:pPr>
              <w:rPr>
                <w:rFonts w:ascii="Arial" w:hAnsi="Arial" w:cs="Arial"/>
                <w:sz w:val="22"/>
                <w:szCs w:val="22"/>
              </w:rPr>
            </w:pPr>
          </w:p>
        </w:tc>
      </w:tr>
      <w:tr w:rsidR="003F41EA" w:rsidRPr="00CA0D85" w14:paraId="6D309532" w14:textId="77777777" w:rsidTr="003F41EA">
        <w:tc>
          <w:tcPr>
            <w:tcW w:w="2520" w:type="dxa"/>
          </w:tcPr>
          <w:p w14:paraId="4C04CD19" w14:textId="77777777" w:rsidR="00A87C20" w:rsidRPr="00CA0D85" w:rsidRDefault="003F41EA" w:rsidP="00581877">
            <w:pPr>
              <w:rPr>
                <w:rFonts w:ascii="Arial" w:hAnsi="Arial" w:cs="Arial"/>
                <w:sz w:val="22"/>
                <w:szCs w:val="22"/>
              </w:rPr>
            </w:pPr>
            <w:proofErr w:type="gramStart"/>
            <w:r w:rsidRPr="00CA0D85">
              <w:rPr>
                <w:rFonts w:ascii="Arial" w:hAnsi="Arial" w:cs="Arial"/>
                <w:sz w:val="22"/>
                <w:szCs w:val="22"/>
              </w:rPr>
              <w:t>Other: _</w:t>
            </w:r>
            <w:proofErr w:type="gramEnd"/>
            <w:r w:rsidRPr="00CA0D85">
              <w:rPr>
                <w:rFonts w:ascii="Arial" w:hAnsi="Arial" w:cs="Arial"/>
                <w:sz w:val="22"/>
                <w:szCs w:val="22"/>
              </w:rPr>
              <w:t>__________</w:t>
            </w:r>
          </w:p>
          <w:p w14:paraId="6470EAAB" w14:textId="28671A88" w:rsidR="003F41EA" w:rsidRPr="00CA0D85" w:rsidRDefault="00A87C20" w:rsidP="00DD23EE">
            <w:pPr>
              <w:rPr>
                <w:rFonts w:ascii="Arial" w:hAnsi="Arial" w:cs="Arial"/>
                <w:i/>
                <w:sz w:val="22"/>
                <w:szCs w:val="22"/>
              </w:rPr>
            </w:pPr>
            <w:r w:rsidRPr="00CA0D85">
              <w:rPr>
                <w:rFonts w:ascii="Arial" w:hAnsi="Arial" w:cs="Arial"/>
                <w:i/>
                <w:iCs/>
                <w:sz w:val="22"/>
                <w:szCs w:val="22"/>
                <w:lang w:val="vi"/>
              </w:rPr>
              <w:t>Khác:</w:t>
            </w:r>
          </w:p>
          <w:p w14:paraId="5AE78ED7" w14:textId="77777777" w:rsidR="003F41EA" w:rsidRPr="00CA0D85" w:rsidRDefault="003F41EA" w:rsidP="003F41EA">
            <w:pPr>
              <w:rPr>
                <w:rFonts w:ascii="Arial" w:hAnsi="Arial" w:cs="Arial"/>
                <w:sz w:val="22"/>
                <w:szCs w:val="22"/>
              </w:rPr>
            </w:pPr>
          </w:p>
        </w:tc>
        <w:tc>
          <w:tcPr>
            <w:tcW w:w="1704" w:type="dxa"/>
          </w:tcPr>
          <w:p w14:paraId="005FBD74" w14:textId="77777777" w:rsidR="003F41EA" w:rsidRPr="00CA0D85" w:rsidRDefault="003F41EA" w:rsidP="00581877">
            <w:pPr>
              <w:rPr>
                <w:rFonts w:ascii="Arial" w:hAnsi="Arial" w:cs="Arial"/>
                <w:sz w:val="22"/>
                <w:szCs w:val="22"/>
              </w:rPr>
            </w:pPr>
          </w:p>
          <w:p w14:paraId="73F3BB77" w14:textId="105A5BDF"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286" w:type="dxa"/>
          </w:tcPr>
          <w:p w14:paraId="686BCA80" w14:textId="77777777" w:rsidR="003F41EA" w:rsidRPr="00CA0D85" w:rsidRDefault="003F41EA" w:rsidP="00581877">
            <w:pPr>
              <w:rPr>
                <w:rFonts w:ascii="Arial" w:hAnsi="Arial" w:cs="Arial"/>
                <w:sz w:val="22"/>
                <w:szCs w:val="22"/>
              </w:rPr>
            </w:pPr>
          </w:p>
          <w:p w14:paraId="0A448BE9" w14:textId="1A4EC836"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490" w:type="dxa"/>
          </w:tcPr>
          <w:p w14:paraId="02B82358" w14:textId="77777777" w:rsidR="003F41EA" w:rsidRPr="00CA0D85" w:rsidRDefault="003F41EA" w:rsidP="00581877">
            <w:pPr>
              <w:rPr>
                <w:rFonts w:ascii="Arial" w:hAnsi="Arial" w:cs="Arial"/>
                <w:sz w:val="22"/>
                <w:szCs w:val="22"/>
              </w:rPr>
            </w:pPr>
          </w:p>
        </w:tc>
      </w:tr>
      <w:tr w:rsidR="003F41EA" w:rsidRPr="00CA0D85" w14:paraId="4F84B2C0" w14:textId="77777777" w:rsidTr="003F41EA">
        <w:tc>
          <w:tcPr>
            <w:tcW w:w="2520" w:type="dxa"/>
          </w:tcPr>
          <w:p w14:paraId="1BF2ED5E" w14:textId="77777777" w:rsidR="00A87C20" w:rsidRPr="00CA0D85" w:rsidRDefault="001C3566" w:rsidP="00581877">
            <w:pPr>
              <w:rPr>
                <w:rFonts w:ascii="Arial" w:hAnsi="Arial" w:cs="Arial"/>
                <w:sz w:val="22"/>
                <w:szCs w:val="22"/>
              </w:rPr>
            </w:pPr>
            <w:r w:rsidRPr="00CA0D85">
              <w:rPr>
                <w:rFonts w:ascii="Arial" w:hAnsi="Arial" w:cs="Arial"/>
                <w:sz w:val="22"/>
                <w:szCs w:val="22"/>
              </w:rPr>
              <w:t>Conservator’s Allowance</w:t>
            </w:r>
          </w:p>
          <w:p w14:paraId="40D11D1D" w14:textId="0AF7EAF9" w:rsidR="003F41EA" w:rsidRPr="00CA0D85" w:rsidRDefault="00A87C20" w:rsidP="00DD23EE">
            <w:pPr>
              <w:rPr>
                <w:rFonts w:ascii="Arial" w:hAnsi="Arial" w:cs="Arial"/>
                <w:i/>
                <w:sz w:val="22"/>
                <w:szCs w:val="22"/>
              </w:rPr>
            </w:pPr>
            <w:r w:rsidRPr="00CA0D85">
              <w:rPr>
                <w:rFonts w:ascii="Arial" w:hAnsi="Arial" w:cs="Arial"/>
                <w:i/>
                <w:iCs/>
                <w:sz w:val="22"/>
                <w:szCs w:val="22"/>
                <w:lang w:val="vi"/>
              </w:rPr>
              <w:t>Trợ Cấp Của Người Bảo Hộ</w:t>
            </w:r>
          </w:p>
        </w:tc>
        <w:tc>
          <w:tcPr>
            <w:tcW w:w="1704" w:type="dxa"/>
          </w:tcPr>
          <w:p w14:paraId="3156B9E0" w14:textId="77777777" w:rsidR="003F41EA" w:rsidRPr="00CA0D85" w:rsidRDefault="003F41EA" w:rsidP="00581877">
            <w:pPr>
              <w:rPr>
                <w:rFonts w:ascii="Arial" w:hAnsi="Arial" w:cs="Arial"/>
                <w:sz w:val="22"/>
                <w:szCs w:val="22"/>
              </w:rPr>
            </w:pPr>
          </w:p>
          <w:p w14:paraId="6725A622" w14:textId="30F39FE2"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286" w:type="dxa"/>
          </w:tcPr>
          <w:p w14:paraId="2A634570" w14:textId="77777777" w:rsidR="003F41EA" w:rsidRPr="00CA0D85" w:rsidRDefault="003F41EA" w:rsidP="00581877">
            <w:pPr>
              <w:rPr>
                <w:rFonts w:ascii="Arial" w:hAnsi="Arial" w:cs="Arial"/>
                <w:sz w:val="22"/>
                <w:szCs w:val="22"/>
              </w:rPr>
            </w:pPr>
          </w:p>
          <w:p w14:paraId="3D6BA06C" w14:textId="55EFC87A"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490" w:type="dxa"/>
          </w:tcPr>
          <w:p w14:paraId="64F614B1" w14:textId="77777777" w:rsidR="003F41EA" w:rsidRPr="00CA0D85" w:rsidRDefault="003F41EA" w:rsidP="00581877">
            <w:pPr>
              <w:rPr>
                <w:rFonts w:ascii="Arial" w:hAnsi="Arial" w:cs="Arial"/>
                <w:sz w:val="22"/>
                <w:szCs w:val="22"/>
              </w:rPr>
            </w:pPr>
          </w:p>
        </w:tc>
      </w:tr>
      <w:tr w:rsidR="003F41EA" w:rsidRPr="00CA0D85" w14:paraId="0ECF0604" w14:textId="77777777" w:rsidTr="003F41EA">
        <w:tc>
          <w:tcPr>
            <w:tcW w:w="2520" w:type="dxa"/>
          </w:tcPr>
          <w:p w14:paraId="7FB366FA" w14:textId="3A1FCEEE" w:rsidR="00A87C20" w:rsidRPr="00CA0D85" w:rsidRDefault="003F41EA" w:rsidP="005740E5">
            <w:pPr>
              <w:rPr>
                <w:rFonts w:ascii="Arial" w:hAnsi="Arial" w:cs="Arial"/>
                <w:b/>
                <w:sz w:val="22"/>
                <w:szCs w:val="22"/>
              </w:rPr>
            </w:pPr>
            <w:r w:rsidRPr="00CA0D85">
              <w:rPr>
                <w:rFonts w:ascii="Arial" w:hAnsi="Arial" w:cs="Arial"/>
                <w:b/>
                <w:bCs/>
                <w:sz w:val="22"/>
                <w:szCs w:val="22"/>
              </w:rPr>
              <w:t>Total Proposed Monthly Expenditures</w:t>
            </w:r>
          </w:p>
          <w:p w14:paraId="00CDA7D9" w14:textId="04453375" w:rsidR="003F41EA" w:rsidRPr="00CA0D85" w:rsidRDefault="00A87C20" w:rsidP="005740E5">
            <w:pPr>
              <w:rPr>
                <w:rFonts w:ascii="Arial" w:hAnsi="Arial" w:cs="Arial"/>
                <w:b/>
                <w:i/>
                <w:sz w:val="22"/>
                <w:szCs w:val="22"/>
              </w:rPr>
            </w:pPr>
            <w:r w:rsidRPr="00CA0D85">
              <w:rPr>
                <w:rFonts w:ascii="Arial" w:hAnsi="Arial" w:cs="Arial"/>
                <w:b/>
                <w:bCs/>
                <w:i/>
                <w:iCs/>
                <w:sz w:val="22"/>
                <w:szCs w:val="22"/>
                <w:lang w:val="vi"/>
              </w:rPr>
              <w:t>Tổng Chi Tiêu Hàng Tháng Được Đề Xuất</w:t>
            </w:r>
          </w:p>
        </w:tc>
        <w:tc>
          <w:tcPr>
            <w:tcW w:w="1704" w:type="dxa"/>
          </w:tcPr>
          <w:p w14:paraId="6CACD90A" w14:textId="77777777" w:rsidR="003F41EA" w:rsidRPr="00CA0D85" w:rsidRDefault="003F41EA" w:rsidP="00581877">
            <w:pPr>
              <w:rPr>
                <w:rFonts w:ascii="Arial" w:hAnsi="Arial" w:cs="Arial"/>
                <w:sz w:val="22"/>
                <w:szCs w:val="22"/>
              </w:rPr>
            </w:pPr>
          </w:p>
          <w:p w14:paraId="3E0F5117" w14:textId="77777777" w:rsidR="003F41EA" w:rsidRPr="00CA0D85" w:rsidRDefault="003F41EA" w:rsidP="00581877">
            <w:pPr>
              <w:rPr>
                <w:rFonts w:ascii="Arial" w:hAnsi="Arial" w:cs="Arial"/>
                <w:sz w:val="22"/>
                <w:szCs w:val="22"/>
              </w:rPr>
            </w:pPr>
          </w:p>
          <w:p w14:paraId="6CA6B97E" w14:textId="6C6C4D52"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286" w:type="dxa"/>
          </w:tcPr>
          <w:p w14:paraId="53270451" w14:textId="77777777" w:rsidR="003F41EA" w:rsidRPr="00CA0D85" w:rsidRDefault="003F41EA" w:rsidP="00581877">
            <w:pPr>
              <w:rPr>
                <w:rFonts w:ascii="Arial" w:hAnsi="Arial" w:cs="Arial"/>
                <w:sz w:val="22"/>
                <w:szCs w:val="22"/>
              </w:rPr>
            </w:pPr>
          </w:p>
          <w:p w14:paraId="1ADD86D9" w14:textId="77777777" w:rsidR="003F41EA" w:rsidRPr="00CA0D85" w:rsidRDefault="003F41EA" w:rsidP="00581877">
            <w:pPr>
              <w:rPr>
                <w:rFonts w:ascii="Arial" w:hAnsi="Arial" w:cs="Arial"/>
                <w:sz w:val="22"/>
                <w:szCs w:val="22"/>
              </w:rPr>
            </w:pPr>
          </w:p>
          <w:p w14:paraId="3F8AEA21" w14:textId="399344A1" w:rsidR="003F41EA" w:rsidRPr="00CA0D85" w:rsidRDefault="003F41EA" w:rsidP="005740E5">
            <w:pPr>
              <w:rPr>
                <w:rFonts w:ascii="Arial" w:hAnsi="Arial" w:cs="Arial"/>
                <w:sz w:val="22"/>
                <w:szCs w:val="22"/>
              </w:rPr>
            </w:pPr>
            <w:r w:rsidRPr="00CA0D85">
              <w:rPr>
                <w:rFonts w:ascii="Arial" w:hAnsi="Arial" w:cs="Arial"/>
                <w:sz w:val="22"/>
                <w:szCs w:val="22"/>
              </w:rPr>
              <w:t>$__________</w:t>
            </w:r>
          </w:p>
        </w:tc>
        <w:tc>
          <w:tcPr>
            <w:tcW w:w="2490" w:type="dxa"/>
          </w:tcPr>
          <w:p w14:paraId="4F44CFC6" w14:textId="77777777" w:rsidR="003F41EA" w:rsidRPr="00CA0D85" w:rsidRDefault="003F41EA" w:rsidP="00581877">
            <w:pPr>
              <w:rPr>
                <w:rFonts w:ascii="Arial" w:hAnsi="Arial" w:cs="Arial"/>
                <w:sz w:val="22"/>
                <w:szCs w:val="22"/>
              </w:rPr>
            </w:pPr>
          </w:p>
          <w:p w14:paraId="51BDC963" w14:textId="77777777" w:rsidR="00A87C20" w:rsidRPr="00CA0D85" w:rsidRDefault="003F41EA" w:rsidP="00581877">
            <w:pPr>
              <w:rPr>
                <w:rFonts w:ascii="Arial" w:hAnsi="Arial" w:cs="Arial"/>
                <w:sz w:val="22"/>
                <w:szCs w:val="22"/>
              </w:rPr>
            </w:pPr>
            <w:r w:rsidRPr="00CA0D85">
              <w:rPr>
                <w:rFonts w:ascii="Arial" w:hAnsi="Arial" w:cs="Arial"/>
                <w:sz w:val="22"/>
                <w:szCs w:val="22"/>
              </w:rPr>
              <w:t>X 12 =</w:t>
            </w:r>
          </w:p>
          <w:p w14:paraId="1DE3CC54" w14:textId="51404428" w:rsidR="003F41EA" w:rsidRPr="00CA0D85" w:rsidRDefault="00A87C20" w:rsidP="00DD23EE">
            <w:pPr>
              <w:rPr>
                <w:rFonts w:ascii="Arial" w:hAnsi="Arial" w:cs="Arial"/>
                <w:i/>
                <w:sz w:val="22"/>
                <w:szCs w:val="22"/>
              </w:rPr>
            </w:pPr>
            <w:r w:rsidRPr="00CA0D85">
              <w:rPr>
                <w:rFonts w:ascii="Arial" w:hAnsi="Arial" w:cs="Arial"/>
                <w:i/>
                <w:iCs/>
                <w:sz w:val="22"/>
                <w:szCs w:val="22"/>
                <w:lang w:val="vi"/>
              </w:rPr>
              <w:t>X 12 =</w:t>
            </w:r>
          </w:p>
          <w:p w14:paraId="0CFA6B20" w14:textId="77777777" w:rsidR="00A87C20" w:rsidRPr="00CA0D85" w:rsidRDefault="003F41EA" w:rsidP="00581877">
            <w:pPr>
              <w:rPr>
                <w:rFonts w:ascii="Arial" w:hAnsi="Arial" w:cs="Arial"/>
                <w:sz w:val="22"/>
                <w:szCs w:val="22"/>
              </w:rPr>
            </w:pPr>
            <w:r w:rsidRPr="00CA0D85">
              <w:rPr>
                <w:rFonts w:ascii="Arial" w:hAnsi="Arial" w:cs="Arial"/>
                <w:sz w:val="22"/>
                <w:szCs w:val="22"/>
              </w:rPr>
              <w:t>$__________ per year</w:t>
            </w:r>
          </w:p>
          <w:p w14:paraId="47226D7C" w14:textId="11490325" w:rsidR="003F41EA" w:rsidRPr="00CA0D85" w:rsidRDefault="00A87C20" w:rsidP="005740E5">
            <w:pPr>
              <w:tabs>
                <w:tab w:val="left" w:pos="1308"/>
              </w:tabs>
              <w:rPr>
                <w:rFonts w:ascii="Arial" w:hAnsi="Arial" w:cs="Arial"/>
                <w:i/>
                <w:sz w:val="22"/>
                <w:szCs w:val="22"/>
              </w:rPr>
            </w:pPr>
            <w:r w:rsidRPr="00CA0D85">
              <w:rPr>
                <w:rFonts w:ascii="Arial" w:hAnsi="Arial" w:cs="Arial"/>
                <w:i/>
                <w:iCs/>
                <w:sz w:val="22"/>
                <w:szCs w:val="22"/>
                <w:lang w:val="vi"/>
              </w:rPr>
              <w:t>$</w:t>
            </w:r>
            <w:r w:rsidRPr="00CA0D85">
              <w:rPr>
                <w:rFonts w:ascii="Arial" w:hAnsi="Arial" w:cs="Arial"/>
                <w:sz w:val="22"/>
                <w:szCs w:val="22"/>
                <w:lang w:val="vi"/>
              </w:rPr>
              <w:tab/>
            </w:r>
            <w:r w:rsidRPr="00CA0D85">
              <w:rPr>
                <w:rFonts w:ascii="Arial" w:hAnsi="Arial" w:cs="Arial"/>
                <w:i/>
                <w:iCs/>
                <w:sz w:val="22"/>
                <w:szCs w:val="22"/>
                <w:lang w:val="vi"/>
              </w:rPr>
              <w:t xml:space="preserve"> mỗi năm</w:t>
            </w:r>
          </w:p>
        </w:tc>
      </w:tr>
    </w:tbl>
    <w:p w14:paraId="6081B658" w14:textId="35A28B7A" w:rsidR="00E63A85" w:rsidRPr="00CA0D85" w:rsidRDefault="00E63A85" w:rsidP="00581877">
      <w:pPr>
        <w:pStyle w:val="WA"/>
        <w:tabs>
          <w:tab w:val="clear" w:pos="360"/>
        </w:tabs>
        <w:spacing w:before="0" w:after="0"/>
      </w:pPr>
      <w:r w:rsidRPr="00CA0D85">
        <w:rPr>
          <w:bCs/>
        </w:rPr>
        <w:t>Gifts received from Individual</w:t>
      </w:r>
      <w:r w:rsidRPr="00CA0D85">
        <w:rPr>
          <w:bCs/>
        </w:rPr>
        <w:br/>
      </w:r>
      <w:r w:rsidRPr="00CA0D85">
        <w:rPr>
          <w:bCs/>
          <w:i/>
          <w:iCs/>
          <w:lang w:val="vi"/>
        </w:rPr>
        <w:t>Quà tặng đã nhận được từ Cá Nhân</w:t>
      </w:r>
    </w:p>
    <w:p w14:paraId="02C13F22" w14:textId="77777777" w:rsidR="00A87C20" w:rsidRPr="00CA0D85" w:rsidRDefault="00E63A85" w:rsidP="00581877">
      <w:pPr>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The conservator, their spouse, domestic partner, parent, child, or sibling have received the following gifts from the Individual, worth more than a minimal value, listed below:</w:t>
      </w:r>
    </w:p>
    <w:p w14:paraId="4735EE15" w14:textId="6B4AA974" w:rsidR="00A667EC" w:rsidRPr="00CA0D85" w:rsidRDefault="00A87C20" w:rsidP="00DD23EE">
      <w:pPr>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Người bảo hộ, vợ/chồng họ, bạn tình sống chung, cha/mẹ, con hoặc anh/chị/em ruột đã nhận được quà tặng sau đây từ Cá Nhân, có giá trị lớn hơn giá trị tối thiểu, như được liệt kê dưới đây:</w:t>
      </w:r>
    </w:p>
    <w:p w14:paraId="27A819C8" w14:textId="15E4AEF6" w:rsidR="00E63A85" w:rsidRPr="00CA0D85" w:rsidRDefault="00E63A85" w:rsidP="00000202">
      <w:pPr>
        <w:tabs>
          <w:tab w:val="left" w:pos="9180"/>
        </w:tab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76F1DB81" w14:textId="2FA231DB" w:rsidR="00E63A85" w:rsidRPr="00CA0D85"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377ED980" w14:textId="745BAC95" w:rsidR="00E63A85" w:rsidRPr="00CA0D85"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6ECE69AC" w14:textId="7692281F" w:rsidR="00E63A85" w:rsidRPr="00CA0D85" w:rsidRDefault="0033026D" w:rsidP="00000202">
      <w:pPr>
        <w:pStyle w:val="WA"/>
        <w:tabs>
          <w:tab w:val="clear" w:pos="360"/>
        </w:tabs>
        <w:spacing w:after="0"/>
      </w:pPr>
      <w:r w:rsidRPr="00CA0D85">
        <w:rPr>
          <w:bCs/>
        </w:rPr>
        <w:t>Business Relations</w:t>
      </w:r>
      <w:r w:rsidRPr="00CA0D85">
        <w:rPr>
          <w:bCs/>
        </w:rPr>
        <w:br/>
      </w:r>
      <w:r w:rsidRPr="00CA0D85">
        <w:rPr>
          <w:bCs/>
          <w:i/>
          <w:iCs/>
          <w:lang w:val="vi"/>
        </w:rPr>
        <w:t>Mối Quan Hệ Kinh Doanh</w:t>
      </w:r>
    </w:p>
    <w:p w14:paraId="45AE0F33" w14:textId="77777777" w:rsidR="00A87C20" w:rsidRPr="00CA0D85" w:rsidRDefault="00E63A85" w:rsidP="00581877">
      <w:pPr>
        <w:tabs>
          <w:tab w:val="left" w:pos="9180"/>
        </w:tabs>
        <w:suppressAutoHyphens/>
        <w:overflowPunct/>
        <w:autoSpaceDE/>
        <w:autoSpaceDN/>
        <w:adjustRightInd/>
        <w:spacing w:before="120"/>
        <w:ind w:left="720"/>
        <w:textAlignment w:val="auto"/>
        <w:rPr>
          <w:rFonts w:ascii="Arial" w:hAnsi="Arial" w:cs="Arial"/>
          <w:sz w:val="22"/>
          <w:szCs w:val="22"/>
        </w:rPr>
      </w:pPr>
      <w:r w:rsidRPr="00CA0D85">
        <w:rPr>
          <w:rFonts w:ascii="Arial" w:hAnsi="Arial" w:cs="Arial"/>
          <w:sz w:val="22"/>
          <w:szCs w:val="22"/>
        </w:rPr>
        <w:t>The conservator has a relationship with the person and/or business listed below and those businesses have benefitted from the estate of the Individual by:</w:t>
      </w:r>
    </w:p>
    <w:p w14:paraId="6FC443E5" w14:textId="61EC8C9D" w:rsidR="00E63A85" w:rsidRPr="00CA0D85" w:rsidRDefault="00A87C20" w:rsidP="00DD23EE">
      <w:pPr>
        <w:tabs>
          <w:tab w:val="left" w:pos="9180"/>
        </w:tabs>
        <w:suppressAutoHyphens/>
        <w:overflowPunct/>
        <w:autoSpaceDE/>
        <w:autoSpaceDN/>
        <w:adjustRightInd/>
        <w:ind w:left="720"/>
        <w:textAlignment w:val="auto"/>
        <w:rPr>
          <w:rFonts w:ascii="Arial" w:hAnsi="Arial" w:cs="Arial"/>
          <w:i/>
          <w:sz w:val="22"/>
          <w:szCs w:val="22"/>
        </w:rPr>
      </w:pPr>
      <w:r w:rsidRPr="00CA0D85">
        <w:rPr>
          <w:rFonts w:ascii="Arial" w:hAnsi="Arial" w:cs="Arial"/>
          <w:i/>
          <w:iCs/>
          <w:sz w:val="22"/>
          <w:szCs w:val="22"/>
          <w:lang w:val="vi"/>
        </w:rPr>
        <w:t>Người bảo hộ có mối quan hệ với người này và/hoặc doanh nghiệp được liệt kê dưới đây và các doanh nghiệp đó đã được hưởng lợi từ di sản của Cá Nhân bằng cách:</w:t>
      </w:r>
    </w:p>
    <w:p w14:paraId="576D9D4E" w14:textId="7BEB1FC1" w:rsidR="00E63A85" w:rsidRPr="00CA0D85"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23388F95" w14:textId="31986DAE" w:rsidR="00E63A85" w:rsidRPr="00CA0D85"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44477974" w14:textId="07A1FF46" w:rsidR="0033026D" w:rsidRPr="00CA0D85"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4F876123" w14:textId="77777777" w:rsidR="00A87C20" w:rsidRPr="00CA0D85" w:rsidRDefault="001F23CC" w:rsidP="00581877">
      <w:pPr>
        <w:pStyle w:val="Heading2"/>
        <w:spacing w:before="120"/>
        <w:rPr>
          <w:rFonts w:ascii="Arial" w:hAnsi="Arial" w:cs="Arial"/>
          <w:b/>
          <w:color w:val="auto"/>
          <w:sz w:val="22"/>
          <w:szCs w:val="22"/>
        </w:rPr>
      </w:pPr>
      <w:r w:rsidRPr="00CA0D85">
        <w:rPr>
          <w:rFonts w:ascii="Arial" w:hAnsi="Arial" w:cs="Arial"/>
          <w:b/>
          <w:bCs/>
          <w:color w:val="auto"/>
          <w:sz w:val="22"/>
          <w:szCs w:val="22"/>
        </w:rPr>
        <w:t>Verification</w:t>
      </w:r>
    </w:p>
    <w:p w14:paraId="386ED219" w14:textId="64ED6615" w:rsidR="007D7AD4" w:rsidRPr="00CA0D85" w:rsidRDefault="00A87C20" w:rsidP="00DD23EE">
      <w:pPr>
        <w:pStyle w:val="Heading2"/>
        <w:spacing w:before="0"/>
        <w:rPr>
          <w:rFonts w:ascii="Arial" w:hAnsi="Arial" w:cs="Arial"/>
          <w:b/>
          <w:i/>
          <w:color w:val="auto"/>
          <w:sz w:val="22"/>
          <w:szCs w:val="22"/>
        </w:rPr>
      </w:pPr>
      <w:r w:rsidRPr="00CA0D85">
        <w:rPr>
          <w:rFonts w:ascii="Arial" w:hAnsi="Arial" w:cs="Arial"/>
          <w:b/>
          <w:bCs/>
          <w:i/>
          <w:iCs/>
          <w:color w:val="auto"/>
          <w:sz w:val="22"/>
          <w:szCs w:val="22"/>
          <w:lang w:val="vi"/>
        </w:rPr>
        <w:t>Xác Minh</w:t>
      </w:r>
    </w:p>
    <w:p w14:paraId="2E4F8732" w14:textId="77777777" w:rsidR="00A87C20" w:rsidRPr="00CA0D85" w:rsidRDefault="001F23CC" w:rsidP="00581877">
      <w:pPr>
        <w:pStyle w:val="BodyTextIndent3"/>
        <w:pBdr>
          <w:bottom w:val="single" w:sz="12" w:space="1" w:color="auto"/>
        </w:pBdr>
        <w:spacing w:before="120" w:after="0"/>
        <w:ind w:left="0"/>
        <w:rPr>
          <w:rFonts w:ascii="Arial" w:hAnsi="Arial" w:cs="Arial"/>
          <w:b/>
          <w:sz w:val="22"/>
          <w:szCs w:val="22"/>
        </w:rPr>
      </w:pPr>
      <w:r w:rsidRPr="00CA0D85">
        <w:rPr>
          <w:rFonts w:ascii="Arial" w:hAnsi="Arial" w:cs="Arial"/>
          <w:b/>
          <w:bCs/>
          <w:sz w:val="22"/>
          <w:szCs w:val="22"/>
        </w:rPr>
        <w:t>Section D – (to be completed by All Guardians and/or Conservators.)</w:t>
      </w:r>
    </w:p>
    <w:p w14:paraId="337E38CC" w14:textId="3F725381" w:rsidR="007D7AD4" w:rsidRPr="00CA0D85" w:rsidRDefault="00A87C20" w:rsidP="00DD23EE">
      <w:pPr>
        <w:pStyle w:val="BodyTextIndent3"/>
        <w:pBdr>
          <w:bottom w:val="single" w:sz="12" w:space="1" w:color="auto"/>
        </w:pBdr>
        <w:spacing w:after="0"/>
        <w:ind w:left="0"/>
        <w:rPr>
          <w:rFonts w:ascii="Arial" w:hAnsi="Arial" w:cs="Arial"/>
          <w:i/>
          <w:sz w:val="22"/>
          <w:szCs w:val="22"/>
        </w:rPr>
      </w:pPr>
      <w:r w:rsidRPr="00CA0D85">
        <w:rPr>
          <w:rFonts w:ascii="Arial" w:hAnsi="Arial" w:cs="Arial"/>
          <w:b/>
          <w:bCs/>
          <w:i/>
          <w:iCs/>
          <w:sz w:val="22"/>
          <w:szCs w:val="22"/>
          <w:lang w:val="vi"/>
        </w:rPr>
        <w:t>Mục D – (sẽ được hoàn tất bởi Tất Cả Những Người Giám Hộ và/hoặc Người Bảo Hộ.)</w:t>
      </w:r>
    </w:p>
    <w:p w14:paraId="18DF203E" w14:textId="774EA550" w:rsidR="00DD789B" w:rsidRPr="00CA0D85" w:rsidRDefault="00DD789B" w:rsidP="00581877">
      <w:pPr>
        <w:pStyle w:val="WA"/>
        <w:tabs>
          <w:tab w:val="clear" w:pos="360"/>
        </w:tabs>
        <w:spacing w:before="0" w:after="0"/>
      </w:pPr>
      <w:r w:rsidRPr="00CA0D85">
        <w:rPr>
          <w:bCs/>
        </w:rPr>
        <w:t>Other</w:t>
      </w:r>
      <w:r w:rsidRPr="00CA0D85">
        <w:rPr>
          <w:bCs/>
        </w:rPr>
        <w:br/>
      </w:r>
      <w:r w:rsidRPr="00CA0D85">
        <w:rPr>
          <w:bCs/>
          <w:i/>
          <w:iCs/>
          <w:lang w:val="vi"/>
        </w:rPr>
        <w:t>Khác</w:t>
      </w:r>
    </w:p>
    <w:p w14:paraId="42E4B96C" w14:textId="3DB44B7F" w:rsidR="00DD789B" w:rsidRPr="00CA0D85" w:rsidRDefault="00DD789B" w:rsidP="00000202">
      <w:pPr>
        <w:tabs>
          <w:tab w:val="left" w:pos="9180"/>
        </w:tab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5BAA4856" w14:textId="3129CA60" w:rsidR="00DD789B" w:rsidRPr="00CA0D85" w:rsidRDefault="00DD789B" w:rsidP="00000202">
      <w:pPr>
        <w:tabs>
          <w:tab w:val="left" w:pos="9180"/>
        </w:tab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727F35BF" w14:textId="29AA1B5C" w:rsidR="00DD789B" w:rsidRPr="00CA0D85" w:rsidRDefault="00DD789B" w:rsidP="00000202">
      <w:pPr>
        <w:tabs>
          <w:tab w:val="left" w:pos="9180"/>
        </w:tabs>
        <w:overflowPunct/>
        <w:autoSpaceDE/>
        <w:autoSpaceDN/>
        <w:adjustRightInd/>
        <w:spacing w:before="120"/>
        <w:ind w:left="720"/>
        <w:textAlignment w:val="auto"/>
        <w:rPr>
          <w:rFonts w:ascii="Arial" w:hAnsi="Arial" w:cs="Arial"/>
          <w:sz w:val="22"/>
          <w:szCs w:val="22"/>
          <w:u w:val="single"/>
        </w:rPr>
      </w:pPr>
      <w:r w:rsidRPr="00CA0D85">
        <w:rPr>
          <w:rFonts w:ascii="Arial" w:hAnsi="Arial" w:cs="Arial"/>
          <w:sz w:val="22"/>
          <w:szCs w:val="22"/>
          <w:u w:val="single"/>
        </w:rPr>
        <w:tab/>
      </w:r>
    </w:p>
    <w:p w14:paraId="1D840FDA" w14:textId="69F180BB" w:rsidR="001059DD" w:rsidRPr="00CA0D85" w:rsidRDefault="001059DD" w:rsidP="00000202">
      <w:pPr>
        <w:pStyle w:val="WA"/>
        <w:tabs>
          <w:tab w:val="clear" w:pos="360"/>
        </w:tabs>
        <w:spacing w:after="0"/>
      </w:pPr>
      <w:r w:rsidRPr="00CA0D85">
        <w:rPr>
          <w:bCs/>
        </w:rPr>
        <w:t>Court Approval</w:t>
      </w:r>
      <w:r w:rsidRPr="00CA0D85">
        <w:rPr>
          <w:bCs/>
        </w:rPr>
        <w:br/>
      </w:r>
      <w:r w:rsidRPr="00CA0D85">
        <w:rPr>
          <w:bCs/>
          <w:i/>
          <w:iCs/>
          <w:lang w:val="vi"/>
        </w:rPr>
        <w:t>Sự Chấp Thuận Của Tòa Án</w:t>
      </w:r>
    </w:p>
    <w:p w14:paraId="448A30C1" w14:textId="77777777" w:rsidR="00A87C20" w:rsidRPr="00CA0D85" w:rsidRDefault="001059DD" w:rsidP="00581877">
      <w:pPr>
        <w:pStyle w:val="WA"/>
        <w:numPr>
          <w:ilvl w:val="0"/>
          <w:numId w:val="0"/>
        </w:numPr>
        <w:spacing w:after="0"/>
        <w:ind w:left="720"/>
        <w:rPr>
          <w:b w:val="0"/>
        </w:rPr>
      </w:pPr>
      <w:r w:rsidRPr="00CA0D85">
        <w:rPr>
          <w:b w:val="0"/>
        </w:rPr>
        <w:lastRenderedPageBreak/>
        <w:t>The guardian/conservator requests that the court enter an Order as follows:</w:t>
      </w:r>
    </w:p>
    <w:p w14:paraId="6E60E620" w14:textId="5049DD4E" w:rsidR="001059DD" w:rsidRPr="00CA0D85" w:rsidRDefault="00A87C20" w:rsidP="00DD23EE">
      <w:pPr>
        <w:pStyle w:val="WA"/>
        <w:numPr>
          <w:ilvl w:val="0"/>
          <w:numId w:val="0"/>
        </w:numPr>
        <w:spacing w:before="0" w:after="0"/>
        <w:ind w:left="720"/>
        <w:rPr>
          <w:b w:val="0"/>
          <w:i/>
        </w:rPr>
      </w:pPr>
      <w:r w:rsidRPr="00CA0D85">
        <w:rPr>
          <w:b w:val="0"/>
          <w:i/>
          <w:iCs/>
          <w:lang w:val="vi"/>
        </w:rPr>
        <w:t>Người giám hộ/người bảo hộ yêu cầu rằng tòa án đưa ra một Lệnh như sau:</w:t>
      </w:r>
    </w:p>
    <w:p w14:paraId="0F796DBC" w14:textId="77777777" w:rsidR="00A87C20" w:rsidRPr="00CA0D85" w:rsidRDefault="001059DD" w:rsidP="00581877">
      <w:pPr>
        <w:pStyle w:val="WA"/>
        <w:numPr>
          <w:ilvl w:val="0"/>
          <w:numId w:val="0"/>
        </w:numPr>
        <w:spacing w:after="0"/>
        <w:ind w:left="1080" w:hanging="360"/>
        <w:rPr>
          <w:b w:val="0"/>
        </w:rPr>
      </w:pPr>
      <w:r w:rsidRPr="00CA0D85">
        <w:rPr>
          <w:b w:val="0"/>
        </w:rPr>
        <w:tab/>
      </w:r>
      <w:r w:rsidRPr="00CA0D85">
        <w:rPr>
          <w:bCs/>
        </w:rPr>
        <w:t>Approval of Report:</w:t>
      </w:r>
      <w:r w:rsidRPr="00CA0D85">
        <w:rPr>
          <w:b w:val="0"/>
        </w:rPr>
        <w:t xml:space="preserve"> Approving this proposed report of guardian/conservator.</w:t>
      </w:r>
    </w:p>
    <w:p w14:paraId="166941DA" w14:textId="2C5CAE08" w:rsidR="001059DD" w:rsidRPr="00CA0D85" w:rsidRDefault="00A87C20" w:rsidP="00DD23EE">
      <w:pPr>
        <w:pStyle w:val="WA"/>
        <w:numPr>
          <w:ilvl w:val="0"/>
          <w:numId w:val="0"/>
        </w:numPr>
        <w:spacing w:before="0" w:after="0"/>
        <w:ind w:left="1080" w:hanging="360"/>
        <w:rPr>
          <w:b w:val="0"/>
          <w:i/>
        </w:rPr>
      </w:pPr>
      <w:r w:rsidRPr="00CA0D85">
        <w:rPr>
          <w:b w:val="0"/>
          <w:i/>
          <w:iCs/>
        </w:rPr>
        <w:tab/>
      </w:r>
      <w:r w:rsidRPr="00CA0D85">
        <w:rPr>
          <w:bCs/>
          <w:i/>
          <w:iCs/>
          <w:lang w:val="vi"/>
        </w:rPr>
        <w:t>Chấp Thuận Báo Cáo:</w:t>
      </w:r>
      <w:r w:rsidRPr="00CA0D85">
        <w:rPr>
          <w:b w:val="0"/>
          <w:i/>
          <w:iCs/>
          <w:lang w:val="vi"/>
        </w:rPr>
        <w:t xml:space="preserve"> Chấp thuận báo cáo được đề xuất của người giám hộ/người bảo hộ.</w:t>
      </w:r>
    </w:p>
    <w:p w14:paraId="2C330169" w14:textId="77777777" w:rsidR="00A87C20" w:rsidRPr="00CA0D85" w:rsidRDefault="001059DD" w:rsidP="00581877">
      <w:pPr>
        <w:pStyle w:val="WA"/>
        <w:numPr>
          <w:ilvl w:val="0"/>
          <w:numId w:val="0"/>
        </w:numPr>
        <w:spacing w:after="0"/>
        <w:ind w:left="1080" w:hanging="360"/>
        <w:rPr>
          <w:b w:val="0"/>
        </w:rPr>
      </w:pPr>
      <w:r w:rsidRPr="00CA0D85">
        <w:rPr>
          <w:b w:val="0"/>
        </w:rPr>
        <w:tab/>
      </w:r>
      <w:r w:rsidRPr="00CA0D85">
        <w:rPr>
          <w:bCs/>
        </w:rPr>
        <w:t xml:space="preserve">Authority of Guardian/Conservator: </w:t>
      </w:r>
      <w:r w:rsidRPr="00CA0D85">
        <w:rPr>
          <w:b w:val="0"/>
        </w:rPr>
        <w:t>Granting the guardian and/or conservator the power to act on behalf of the Individual as requested.</w:t>
      </w:r>
    </w:p>
    <w:p w14:paraId="5F101525" w14:textId="4B7336A0" w:rsidR="001059DD" w:rsidRPr="00CA0D85" w:rsidRDefault="00A87C20" w:rsidP="00DD23EE">
      <w:pPr>
        <w:pStyle w:val="WA"/>
        <w:numPr>
          <w:ilvl w:val="0"/>
          <w:numId w:val="0"/>
        </w:numPr>
        <w:spacing w:before="0" w:after="0"/>
        <w:ind w:left="1080" w:hanging="360"/>
        <w:rPr>
          <w:b w:val="0"/>
          <w:i/>
        </w:rPr>
      </w:pPr>
      <w:r w:rsidRPr="00CA0D85">
        <w:rPr>
          <w:b w:val="0"/>
          <w:i/>
          <w:iCs/>
        </w:rPr>
        <w:tab/>
      </w:r>
      <w:r w:rsidRPr="00CA0D85">
        <w:rPr>
          <w:bCs/>
          <w:i/>
          <w:iCs/>
          <w:lang w:val="vi"/>
        </w:rPr>
        <w:t xml:space="preserve">Thẩm Quyền của Người Giám Hộ/Người Bảo Hộ: </w:t>
      </w:r>
      <w:r w:rsidRPr="00CA0D85">
        <w:rPr>
          <w:b w:val="0"/>
          <w:i/>
          <w:iCs/>
          <w:lang w:val="vi"/>
        </w:rPr>
        <w:t>Cấp cho người giám hộ và/hoặc người bảo hộ quyền hạn để hành động thay mặt cho Cá Nhân theo yêu cầu.</w:t>
      </w:r>
    </w:p>
    <w:p w14:paraId="7EBECCA4" w14:textId="77777777" w:rsidR="00A87C20" w:rsidRPr="00CA0D85" w:rsidRDefault="001059DD" w:rsidP="00581877">
      <w:pPr>
        <w:pStyle w:val="WA"/>
        <w:numPr>
          <w:ilvl w:val="0"/>
          <w:numId w:val="0"/>
        </w:numPr>
        <w:spacing w:after="0"/>
        <w:ind w:left="1080" w:hanging="360"/>
        <w:rPr>
          <w:b w:val="0"/>
        </w:rPr>
      </w:pPr>
      <w:r w:rsidRPr="00CA0D85">
        <w:rPr>
          <w:b w:val="0"/>
        </w:rPr>
        <w:tab/>
      </w:r>
      <w:r w:rsidRPr="00CA0D85">
        <w:rPr>
          <w:bCs/>
        </w:rPr>
        <w:t>Other Order:</w:t>
      </w:r>
      <w:r w:rsidRPr="00CA0D85">
        <w:rPr>
          <w:b w:val="0"/>
        </w:rPr>
        <w:t xml:space="preserve"> For any other Order that the court deems appropriate.</w:t>
      </w:r>
    </w:p>
    <w:p w14:paraId="07081B30" w14:textId="1F38A6FA" w:rsidR="001059DD" w:rsidRPr="00CA0D85" w:rsidRDefault="00A87C20" w:rsidP="00DD23EE">
      <w:pPr>
        <w:pStyle w:val="WA"/>
        <w:numPr>
          <w:ilvl w:val="0"/>
          <w:numId w:val="0"/>
        </w:numPr>
        <w:spacing w:before="0" w:after="0"/>
        <w:ind w:left="1080" w:hanging="360"/>
        <w:rPr>
          <w:b w:val="0"/>
          <w:i/>
        </w:rPr>
      </w:pPr>
      <w:r w:rsidRPr="00CA0D85">
        <w:rPr>
          <w:b w:val="0"/>
          <w:i/>
          <w:iCs/>
        </w:rPr>
        <w:tab/>
      </w:r>
      <w:r w:rsidRPr="00CA0D85">
        <w:rPr>
          <w:bCs/>
          <w:i/>
          <w:iCs/>
          <w:lang w:val="vi"/>
        </w:rPr>
        <w:t>Lệnh Khác:</w:t>
      </w:r>
      <w:r w:rsidRPr="00CA0D85">
        <w:rPr>
          <w:b w:val="0"/>
          <w:i/>
          <w:iCs/>
          <w:lang w:val="vi"/>
        </w:rPr>
        <w:t xml:space="preserve"> Đối với bất kỳ Lệnh nào khác mà tòa án cho là phù hợp.</w:t>
      </w:r>
    </w:p>
    <w:p w14:paraId="28FEC1C5" w14:textId="77777777" w:rsidR="00A87C20" w:rsidRPr="00CA0D85" w:rsidRDefault="001F23CC" w:rsidP="00581877">
      <w:pPr>
        <w:pStyle w:val="BodyTextIndent3"/>
        <w:tabs>
          <w:tab w:val="right" w:pos="4590"/>
        </w:tabs>
        <w:spacing w:before="240" w:after="0"/>
        <w:ind w:left="0"/>
        <w:rPr>
          <w:rFonts w:ascii="Arial" w:hAnsi="Arial" w:cs="Arial"/>
          <w:sz w:val="22"/>
          <w:szCs w:val="22"/>
        </w:rPr>
      </w:pPr>
      <w:r w:rsidRPr="00CA0D85">
        <w:rPr>
          <w:rFonts w:ascii="Arial" w:hAnsi="Arial" w:cs="Arial"/>
          <w:sz w:val="22"/>
          <w:szCs w:val="22"/>
        </w:rPr>
        <w:t xml:space="preserve">Dated: </w:t>
      </w:r>
      <w:r w:rsidRPr="00CA0D85">
        <w:rPr>
          <w:rFonts w:ascii="Arial" w:hAnsi="Arial" w:cs="Arial"/>
          <w:sz w:val="22"/>
          <w:szCs w:val="22"/>
          <w:u w:val="single"/>
        </w:rPr>
        <w:tab/>
      </w:r>
      <w:r w:rsidRPr="00CA0D85">
        <w:rPr>
          <w:rFonts w:ascii="Arial" w:hAnsi="Arial" w:cs="Arial"/>
          <w:sz w:val="22"/>
          <w:szCs w:val="22"/>
        </w:rPr>
        <w:t>.</w:t>
      </w:r>
    </w:p>
    <w:p w14:paraId="4FFAC214" w14:textId="64FBED7A" w:rsidR="007D7AD4" w:rsidRPr="00CA0D85" w:rsidRDefault="00A87C20" w:rsidP="00DD23EE">
      <w:pPr>
        <w:pStyle w:val="BodyTextIndent3"/>
        <w:tabs>
          <w:tab w:val="right" w:pos="4590"/>
        </w:tabs>
        <w:spacing w:after="0"/>
        <w:ind w:left="0"/>
        <w:rPr>
          <w:rFonts w:ascii="Arial" w:hAnsi="Arial" w:cs="Arial"/>
          <w:i/>
          <w:sz w:val="22"/>
          <w:szCs w:val="22"/>
        </w:rPr>
      </w:pPr>
      <w:r w:rsidRPr="00CA0D85">
        <w:rPr>
          <w:rFonts w:ascii="Arial" w:hAnsi="Arial" w:cs="Arial"/>
          <w:i/>
          <w:iCs/>
          <w:sz w:val="22"/>
          <w:szCs w:val="22"/>
          <w:lang w:val="vi"/>
        </w:rPr>
        <w:t>Đề Ngày:</w:t>
      </w:r>
    </w:p>
    <w:p w14:paraId="349777E0" w14:textId="77777777" w:rsidR="00A87C20" w:rsidRPr="00CA0D85" w:rsidRDefault="00764FF6" w:rsidP="00581877">
      <w:pPr>
        <w:pStyle w:val="BodyTextIndent3"/>
        <w:tabs>
          <w:tab w:val="center" w:pos="2160"/>
        </w:tabs>
        <w:spacing w:before="120" w:after="0"/>
        <w:ind w:left="0"/>
        <w:rPr>
          <w:rFonts w:ascii="Arial" w:hAnsi="Arial" w:cs="Arial"/>
          <w:sz w:val="22"/>
          <w:szCs w:val="22"/>
        </w:rPr>
      </w:pPr>
      <w:r w:rsidRPr="00CA0D85">
        <w:rPr>
          <w:rFonts w:ascii="Arial" w:hAnsi="Arial" w:cs="Arial"/>
          <w:sz w:val="22"/>
          <w:szCs w:val="22"/>
        </w:rPr>
        <w:t xml:space="preserve">I declare under </w:t>
      </w:r>
      <w:proofErr w:type="gramStart"/>
      <w:r w:rsidRPr="00CA0D85">
        <w:rPr>
          <w:rFonts w:ascii="Arial" w:hAnsi="Arial" w:cs="Arial"/>
          <w:sz w:val="22"/>
          <w:szCs w:val="22"/>
        </w:rPr>
        <w:t>penalty</w:t>
      </w:r>
      <w:proofErr w:type="gramEnd"/>
      <w:r w:rsidRPr="00CA0D85">
        <w:rPr>
          <w:rFonts w:ascii="Arial" w:hAnsi="Arial" w:cs="Arial"/>
          <w:sz w:val="22"/>
          <w:szCs w:val="22"/>
        </w:rPr>
        <w:t xml:space="preserve"> of perjury under the laws of the State of Washington that the statements in this report are true and correct, that I (we) hereby petition the court for approval of same, and request that the court direct the clerk of the court to reissue letters of guardianship/ conservatorship consistent with the designation made herein.</w:t>
      </w:r>
    </w:p>
    <w:p w14:paraId="61F46875" w14:textId="467B9391" w:rsidR="007D7AD4" w:rsidRPr="00CA0D85" w:rsidRDefault="00A87C20" w:rsidP="00DD23EE">
      <w:pPr>
        <w:pStyle w:val="BodyTextIndent3"/>
        <w:tabs>
          <w:tab w:val="center" w:pos="2160"/>
        </w:tabs>
        <w:ind w:left="0"/>
        <w:rPr>
          <w:rFonts w:ascii="Arial" w:hAnsi="Arial" w:cs="Arial"/>
          <w:i/>
          <w:sz w:val="22"/>
          <w:szCs w:val="22"/>
        </w:rPr>
      </w:pPr>
      <w:r w:rsidRPr="00CA0D85">
        <w:rPr>
          <w:rFonts w:ascii="Arial" w:hAnsi="Arial" w:cs="Arial"/>
          <w:i/>
          <w:iCs/>
          <w:sz w:val="22"/>
          <w:szCs w:val="22"/>
          <w:lang w:val="vi"/>
        </w:rPr>
        <w:t>Tôi cam kết, dưới mọi hình phạt khai man, theo các luật lệ của Tiểu Bang Washington rằng những điều đã nói trong báo cáo này là hoàn toàn đúng sự thật, do đó, tôi (chúng tôi) xin tòa án chấp thuận và yêu cầu rằng tòa án chỉ đạo lục sự tòa án cấp lại thư về quyền giám hộ/quyền bảo hộ phù hợp với chỉ định được nêu trong đây.</w:t>
      </w:r>
    </w:p>
    <w:p w14:paraId="7B5BC161" w14:textId="4EA42C5A" w:rsidR="00A87C20" w:rsidRPr="00CA0D85" w:rsidRDefault="001F23CC" w:rsidP="00581877">
      <w:pPr>
        <w:widowControl w:val="0"/>
        <w:tabs>
          <w:tab w:val="left" w:pos="720"/>
          <w:tab w:val="center" w:pos="4500"/>
          <w:tab w:val="center" w:pos="6300"/>
          <w:tab w:val="center" w:pos="6930"/>
          <w:tab w:val="right" w:pos="9180"/>
        </w:tabs>
        <w:spacing w:before="240"/>
        <w:rPr>
          <w:rFonts w:ascii="Arial" w:hAnsi="Arial" w:cs="Arial"/>
          <w:sz w:val="22"/>
          <w:szCs w:val="22"/>
        </w:rPr>
      </w:pPr>
      <w:r w:rsidRPr="00CA0D85">
        <w:rPr>
          <w:rFonts w:ascii="Arial" w:hAnsi="Arial" w:cs="Arial"/>
          <w:sz w:val="22"/>
          <w:szCs w:val="22"/>
        </w:rPr>
        <w:t>Signed at (</w:t>
      </w:r>
      <w:r w:rsidRPr="00CA0D85">
        <w:rPr>
          <w:rFonts w:ascii="Arial" w:hAnsi="Arial" w:cs="Arial"/>
          <w:i/>
          <w:iCs/>
          <w:sz w:val="22"/>
          <w:szCs w:val="22"/>
        </w:rPr>
        <w:t>city</w:t>
      </w:r>
      <w:r w:rsidRPr="00CA0D85">
        <w:rPr>
          <w:rFonts w:ascii="Arial" w:hAnsi="Arial" w:cs="Arial"/>
          <w:sz w:val="22"/>
          <w:szCs w:val="22"/>
        </w:rPr>
        <w:t xml:space="preserve">) </w:t>
      </w:r>
      <w:r w:rsidRPr="00CA0D85">
        <w:rPr>
          <w:rFonts w:ascii="Arial" w:hAnsi="Arial" w:cs="Arial"/>
          <w:sz w:val="22"/>
          <w:szCs w:val="22"/>
          <w:u w:val="single"/>
        </w:rPr>
        <w:tab/>
      </w:r>
      <w:r w:rsidRPr="00CA0D85">
        <w:rPr>
          <w:rFonts w:ascii="Arial" w:hAnsi="Arial" w:cs="Arial"/>
          <w:sz w:val="22"/>
          <w:szCs w:val="22"/>
        </w:rPr>
        <w:t>, (</w:t>
      </w:r>
      <w:r w:rsidRPr="00CA0D85">
        <w:rPr>
          <w:rFonts w:ascii="Arial" w:hAnsi="Arial" w:cs="Arial"/>
          <w:i/>
          <w:iCs/>
          <w:sz w:val="22"/>
          <w:szCs w:val="22"/>
        </w:rPr>
        <w:t>state</w:t>
      </w:r>
      <w:r w:rsidRPr="00CA0D85">
        <w:rPr>
          <w:rFonts w:ascii="Arial" w:hAnsi="Arial" w:cs="Arial"/>
          <w:sz w:val="22"/>
          <w:szCs w:val="22"/>
        </w:rPr>
        <w:t xml:space="preserve">) </w:t>
      </w:r>
      <w:r w:rsidRPr="00CA0D85">
        <w:rPr>
          <w:rFonts w:ascii="Arial" w:hAnsi="Arial" w:cs="Arial"/>
          <w:sz w:val="22"/>
          <w:szCs w:val="22"/>
          <w:u w:val="single"/>
        </w:rPr>
        <w:tab/>
      </w:r>
      <w:r w:rsidRPr="00CA0D85">
        <w:rPr>
          <w:rFonts w:ascii="Arial" w:hAnsi="Arial" w:cs="Arial"/>
          <w:sz w:val="22"/>
          <w:szCs w:val="22"/>
        </w:rPr>
        <w:t>, on (</w:t>
      </w:r>
      <w:r w:rsidRPr="00CA0D85">
        <w:rPr>
          <w:rFonts w:ascii="Arial" w:hAnsi="Arial" w:cs="Arial"/>
          <w:i/>
          <w:iCs/>
          <w:sz w:val="22"/>
          <w:szCs w:val="22"/>
        </w:rPr>
        <w:t>date</w:t>
      </w:r>
      <w:r w:rsidRPr="00CA0D85">
        <w:rPr>
          <w:rFonts w:ascii="Arial" w:hAnsi="Arial" w:cs="Arial"/>
          <w:sz w:val="22"/>
          <w:szCs w:val="22"/>
        </w:rPr>
        <w:t xml:space="preserve">) </w:t>
      </w:r>
      <w:r w:rsidRPr="00CA0D85">
        <w:rPr>
          <w:rFonts w:ascii="Arial" w:hAnsi="Arial" w:cs="Arial"/>
          <w:sz w:val="22"/>
          <w:szCs w:val="22"/>
          <w:u w:val="single"/>
        </w:rPr>
        <w:tab/>
        <w:t xml:space="preserve"> </w:t>
      </w:r>
      <w:r w:rsidRPr="00CA0D85">
        <w:rPr>
          <w:rFonts w:ascii="Arial" w:hAnsi="Arial" w:cs="Arial"/>
          <w:sz w:val="22"/>
          <w:szCs w:val="22"/>
          <w:u w:val="single"/>
        </w:rPr>
        <w:tab/>
      </w:r>
      <w:r w:rsidRPr="00CA0D85">
        <w:rPr>
          <w:rFonts w:ascii="Arial" w:hAnsi="Arial" w:cs="Arial"/>
          <w:sz w:val="22"/>
          <w:szCs w:val="22"/>
        </w:rPr>
        <w:t>.</w:t>
      </w:r>
    </w:p>
    <w:p w14:paraId="6C8D9EE9" w14:textId="415FD079" w:rsidR="007D7AD4" w:rsidRPr="00CA0D85" w:rsidRDefault="00A87C20" w:rsidP="00DD23EE">
      <w:pPr>
        <w:widowControl w:val="0"/>
        <w:tabs>
          <w:tab w:val="left" w:pos="720"/>
          <w:tab w:val="center" w:pos="4500"/>
          <w:tab w:val="center" w:pos="6300"/>
          <w:tab w:val="center" w:pos="6930"/>
          <w:tab w:val="right" w:pos="9180"/>
        </w:tabs>
        <w:rPr>
          <w:rFonts w:ascii="Arial" w:hAnsi="Arial" w:cs="Arial"/>
          <w:i/>
          <w:sz w:val="22"/>
          <w:szCs w:val="22"/>
        </w:rPr>
      </w:pPr>
      <w:r w:rsidRPr="00CA0D85">
        <w:rPr>
          <w:rFonts w:ascii="Arial" w:hAnsi="Arial" w:cs="Arial"/>
          <w:i/>
          <w:iCs/>
          <w:sz w:val="22"/>
          <w:szCs w:val="22"/>
          <w:lang w:val="vi"/>
        </w:rPr>
        <w:t xml:space="preserve">Đã ký tại (thành phố) </w:t>
      </w:r>
      <w:r w:rsidRPr="00CA0D85">
        <w:rPr>
          <w:rFonts w:ascii="Arial" w:hAnsi="Arial" w:cs="Arial"/>
          <w:sz w:val="22"/>
          <w:szCs w:val="22"/>
          <w:lang w:val="vi"/>
        </w:rPr>
        <w:tab/>
      </w:r>
      <w:r w:rsidRPr="00CA0D85">
        <w:rPr>
          <w:rFonts w:ascii="Arial" w:hAnsi="Arial" w:cs="Arial"/>
          <w:i/>
          <w:iCs/>
          <w:sz w:val="22"/>
          <w:szCs w:val="22"/>
          <w:lang w:val="vi"/>
        </w:rPr>
        <w:t xml:space="preserve">, (tiểu bang) </w:t>
      </w:r>
      <w:r w:rsidRPr="00CA0D85">
        <w:rPr>
          <w:rFonts w:ascii="Arial" w:hAnsi="Arial" w:cs="Arial"/>
          <w:sz w:val="22"/>
          <w:szCs w:val="22"/>
          <w:lang w:val="vi"/>
        </w:rPr>
        <w:tab/>
      </w:r>
      <w:r w:rsidRPr="00CA0D85">
        <w:rPr>
          <w:rFonts w:ascii="Arial" w:hAnsi="Arial" w:cs="Arial"/>
          <w:i/>
          <w:iCs/>
          <w:sz w:val="22"/>
          <w:szCs w:val="22"/>
          <w:lang w:val="vi"/>
        </w:rPr>
        <w:t>, vào (ngày)</w:t>
      </w:r>
    </w:p>
    <w:p w14:paraId="341B72B0" w14:textId="77777777" w:rsidR="00A87C20" w:rsidRPr="00CA0D85" w:rsidRDefault="001F23CC" w:rsidP="00581877">
      <w:pPr>
        <w:pStyle w:val="Header"/>
        <w:rPr>
          <w:rFonts w:ascii="Arial" w:hAnsi="Arial" w:cs="Arial"/>
          <w:sz w:val="22"/>
          <w:szCs w:val="22"/>
        </w:rPr>
      </w:pPr>
      <w:r w:rsidRPr="00CA0D85">
        <w:rPr>
          <w:rFonts w:ascii="Arial" w:hAnsi="Arial" w:cs="Arial"/>
          <w:sz w:val="22"/>
          <w:szCs w:val="22"/>
        </w:rPr>
        <w:tab/>
      </w:r>
    </w:p>
    <w:p w14:paraId="4756E8FD" w14:textId="0868D9CB" w:rsidR="00046CDC" w:rsidRPr="00CA0D85" w:rsidRDefault="00046CDC" w:rsidP="00807874">
      <w:pPr>
        <w:tabs>
          <w:tab w:val="left" w:pos="0"/>
          <w:tab w:val="center" w:pos="4140"/>
          <w:tab w:val="left" w:pos="5040"/>
          <w:tab w:val="right" w:pos="9180"/>
        </w:tabs>
        <w:spacing w:before="240"/>
        <w:rPr>
          <w:rFonts w:ascii="Arial" w:hAnsi="Arial" w:cs="Arial"/>
          <w:sz w:val="22"/>
          <w:szCs w:val="22"/>
          <w:u w:val="single"/>
        </w:rPr>
      </w:pPr>
      <w:r w:rsidRPr="00CA0D85">
        <w:rPr>
          <w:rFonts w:ascii="Arial" w:hAnsi="Arial" w:cs="Arial"/>
          <w:sz w:val="22"/>
          <w:szCs w:val="22"/>
          <w:u w:val="single"/>
        </w:rPr>
        <w:tab/>
      </w:r>
      <w:r w:rsidRPr="00CA0D85">
        <w:rPr>
          <w:rFonts w:ascii="Arial" w:hAnsi="Arial" w:cs="Arial"/>
          <w:sz w:val="22"/>
          <w:szCs w:val="22"/>
        </w:rPr>
        <w:tab/>
      </w:r>
      <w:r w:rsidRPr="00CA0D85">
        <w:rPr>
          <w:rFonts w:ascii="Arial" w:hAnsi="Arial" w:cs="Arial"/>
          <w:sz w:val="22"/>
          <w:szCs w:val="22"/>
          <w:u w:val="single"/>
        </w:rPr>
        <w:tab/>
      </w:r>
    </w:p>
    <w:p w14:paraId="7DB1BD0E" w14:textId="77777777" w:rsidR="00A87C20" w:rsidRPr="00CA0D85" w:rsidRDefault="00046CDC" w:rsidP="00581877">
      <w:pPr>
        <w:tabs>
          <w:tab w:val="left" w:pos="5040"/>
          <w:tab w:val="center" w:pos="6840"/>
        </w:tabs>
        <w:overflowPunct/>
        <w:autoSpaceDE/>
        <w:autoSpaceDN/>
        <w:adjustRightInd/>
        <w:textAlignment w:val="auto"/>
        <w:rPr>
          <w:rFonts w:ascii="Arial" w:hAnsi="Arial" w:cs="Arial"/>
          <w:sz w:val="22"/>
          <w:szCs w:val="22"/>
        </w:rPr>
      </w:pPr>
      <w:r w:rsidRPr="00CA0D85">
        <w:rPr>
          <w:rFonts w:ascii="Arial" w:hAnsi="Arial" w:cs="Arial"/>
          <w:sz w:val="22"/>
          <w:szCs w:val="22"/>
        </w:rPr>
        <w:t>Signature</w:t>
      </w:r>
      <w:r w:rsidRPr="00CA0D85">
        <w:rPr>
          <w:rFonts w:ascii="Arial" w:hAnsi="Arial" w:cs="Arial"/>
          <w:sz w:val="22"/>
          <w:szCs w:val="22"/>
        </w:rPr>
        <w:tab/>
        <w:t xml:space="preserve">Print Name                </w:t>
      </w:r>
      <w:proofErr w:type="gramStart"/>
      <w:r w:rsidRPr="00CA0D85">
        <w:rPr>
          <w:rFonts w:ascii="Arial" w:hAnsi="Arial" w:cs="Arial"/>
          <w:sz w:val="22"/>
          <w:szCs w:val="22"/>
        </w:rPr>
        <w:t xml:space="preserve">   [  ]</w:t>
      </w:r>
      <w:proofErr w:type="gramEnd"/>
      <w:r w:rsidRPr="00CA0D85">
        <w:rPr>
          <w:rFonts w:ascii="Arial" w:hAnsi="Arial" w:cs="Arial"/>
          <w:sz w:val="22"/>
          <w:szCs w:val="22"/>
        </w:rPr>
        <w:t xml:space="preserve"> WSBA </w:t>
      </w:r>
      <w:proofErr w:type="gramStart"/>
      <w:r w:rsidRPr="00CA0D85">
        <w:rPr>
          <w:rFonts w:ascii="Arial" w:hAnsi="Arial" w:cs="Arial"/>
          <w:sz w:val="22"/>
          <w:szCs w:val="22"/>
        </w:rPr>
        <w:t>[  ]</w:t>
      </w:r>
      <w:proofErr w:type="gramEnd"/>
      <w:r w:rsidRPr="00CA0D85">
        <w:rPr>
          <w:rFonts w:ascii="Arial" w:hAnsi="Arial" w:cs="Arial"/>
          <w:sz w:val="22"/>
          <w:szCs w:val="22"/>
        </w:rPr>
        <w:t xml:space="preserve"> CPG#</w:t>
      </w:r>
    </w:p>
    <w:p w14:paraId="0F0E01F9" w14:textId="14275B2F" w:rsidR="007D7AD4" w:rsidRPr="00CA0D85" w:rsidRDefault="00A87C20" w:rsidP="00DD23EE">
      <w:pPr>
        <w:tabs>
          <w:tab w:val="left" w:pos="5040"/>
          <w:tab w:val="center" w:pos="6840"/>
        </w:tabs>
        <w:overflowPunct/>
        <w:autoSpaceDE/>
        <w:autoSpaceDN/>
        <w:adjustRightInd/>
        <w:spacing w:after="120"/>
        <w:textAlignment w:val="auto"/>
        <w:rPr>
          <w:rFonts w:ascii="Arial" w:hAnsi="Arial" w:cs="Arial"/>
          <w:i/>
          <w:sz w:val="22"/>
          <w:szCs w:val="22"/>
        </w:rPr>
      </w:pPr>
      <w:r w:rsidRPr="00CA0D85">
        <w:rPr>
          <w:rFonts w:ascii="Arial" w:hAnsi="Arial" w:cs="Arial"/>
          <w:i/>
          <w:iCs/>
          <w:sz w:val="22"/>
          <w:szCs w:val="22"/>
          <w:lang w:val="vi"/>
        </w:rPr>
        <w:t>Chữ Ký</w:t>
      </w:r>
      <w:r w:rsidRPr="00CA0D85">
        <w:rPr>
          <w:rFonts w:ascii="Arial" w:hAnsi="Arial" w:cs="Arial"/>
          <w:sz w:val="22"/>
          <w:szCs w:val="22"/>
          <w:lang w:val="vi"/>
        </w:rPr>
        <w:tab/>
      </w:r>
      <w:r w:rsidRPr="00CA0D85">
        <w:rPr>
          <w:rFonts w:ascii="Arial" w:hAnsi="Arial" w:cs="Arial"/>
          <w:i/>
          <w:iCs/>
          <w:sz w:val="22"/>
          <w:szCs w:val="22"/>
          <w:lang w:val="vi"/>
        </w:rPr>
        <w:t xml:space="preserve">Tên Viết In Hoa           </w:t>
      </w:r>
      <w:r w:rsidR="006D7185">
        <w:rPr>
          <w:rFonts w:ascii="Arial" w:hAnsi="Arial" w:cs="Arial"/>
          <w:i/>
          <w:iCs/>
          <w:sz w:val="22"/>
          <w:szCs w:val="22"/>
        </w:rPr>
        <w:t xml:space="preserve"> </w:t>
      </w:r>
      <w:r w:rsidRPr="00CA0D85">
        <w:rPr>
          <w:rFonts w:ascii="Arial" w:hAnsi="Arial" w:cs="Arial"/>
          <w:i/>
          <w:iCs/>
          <w:sz w:val="22"/>
          <w:szCs w:val="22"/>
          <w:lang w:val="vi"/>
        </w:rPr>
        <w:t>[-] WSBA [-] CPG#</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3B4C47" w:rsidRPr="00CA0D85" w14:paraId="761DFB0F" w14:textId="77777777" w:rsidTr="00865E8E">
        <w:trPr>
          <w:jc w:val="center"/>
        </w:trPr>
        <w:tc>
          <w:tcPr>
            <w:tcW w:w="9279" w:type="dxa"/>
            <w:shd w:val="clear" w:color="auto" w:fill="auto"/>
          </w:tcPr>
          <w:p w14:paraId="4BAEC472" w14:textId="77777777" w:rsidR="00A87C20" w:rsidRPr="00CA0D85" w:rsidRDefault="003B4C47" w:rsidP="00581877">
            <w:pPr>
              <w:tabs>
                <w:tab w:val="left" w:pos="4320"/>
                <w:tab w:val="left" w:pos="5040"/>
                <w:tab w:val="left" w:pos="5760"/>
                <w:tab w:val="left" w:pos="10080"/>
              </w:tabs>
              <w:spacing w:before="40"/>
              <w:jc w:val="both"/>
              <w:rPr>
                <w:rFonts w:ascii="Arial Narrow" w:hAnsi="Arial Narrow" w:cs="Arial"/>
                <w:sz w:val="22"/>
                <w:szCs w:val="22"/>
              </w:rPr>
            </w:pPr>
            <w:r w:rsidRPr="00CA0D85">
              <w:rPr>
                <w:rFonts w:ascii="Arial Narrow" w:hAnsi="Arial Narrow" w:cs="Arial"/>
                <w:b/>
                <w:bCs/>
                <w:i/>
                <w:iCs/>
                <w:color w:val="000000"/>
                <w:sz w:val="22"/>
                <w:szCs w:val="22"/>
              </w:rPr>
              <w:t xml:space="preserve">Warning! </w:t>
            </w:r>
            <w:r w:rsidRPr="00CA0D85">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CA0D85">
              <w:rPr>
                <w:rFonts w:ascii="Arial Narrow" w:hAnsi="Arial Narrow" w:cs="Arial"/>
                <w:b/>
                <w:bCs/>
                <w:sz w:val="22"/>
                <w:szCs w:val="22"/>
              </w:rPr>
              <w:t>must</w:t>
            </w:r>
            <w:r w:rsidRPr="00CA0D85">
              <w:rPr>
                <w:rFonts w:ascii="Arial Narrow" w:hAnsi="Arial Narrow" w:cs="Arial"/>
                <w:sz w:val="22"/>
                <w:szCs w:val="22"/>
              </w:rPr>
              <w:t xml:space="preserve"> be sealed so they can only be seen by the court, the other party, and the lawyers in your case. Seal those documents by filing them separately, using a </w:t>
            </w:r>
            <w:r w:rsidRPr="00CA0D85">
              <w:rPr>
                <w:rFonts w:ascii="Arial Narrow" w:hAnsi="Arial Narrow" w:cs="Arial"/>
                <w:i/>
                <w:iCs/>
                <w:sz w:val="22"/>
                <w:szCs w:val="22"/>
              </w:rPr>
              <w:t>Sealed</w:t>
            </w:r>
            <w:r w:rsidRPr="00CA0D85">
              <w:rPr>
                <w:rFonts w:ascii="Arial Narrow" w:hAnsi="Arial Narrow" w:cs="Arial"/>
                <w:sz w:val="22"/>
                <w:szCs w:val="22"/>
              </w:rPr>
              <w:t xml:space="preserve"> cover sheet (form GDN All 001). You may ask for an order to seal other documents.</w:t>
            </w:r>
          </w:p>
          <w:p w14:paraId="2EE72FB5" w14:textId="1567C5C5" w:rsidR="003B4C47" w:rsidRPr="00CA0D85" w:rsidRDefault="00A87C20" w:rsidP="00DD23EE">
            <w:pPr>
              <w:tabs>
                <w:tab w:val="left" w:pos="4320"/>
                <w:tab w:val="left" w:pos="5040"/>
                <w:tab w:val="left" w:pos="5760"/>
                <w:tab w:val="left" w:pos="10080"/>
              </w:tabs>
              <w:spacing w:after="20"/>
              <w:jc w:val="both"/>
              <w:rPr>
                <w:rFonts w:ascii="Arial Narrow" w:hAnsi="Arial Narrow" w:cs="Arial"/>
                <w:i/>
                <w:sz w:val="22"/>
                <w:szCs w:val="22"/>
                <w:lang w:val="vi"/>
              </w:rPr>
            </w:pPr>
            <w:r w:rsidRPr="00CA0D85">
              <w:rPr>
                <w:rFonts w:ascii="Arial Narrow" w:hAnsi="Arial Narrow" w:cs="Arial"/>
                <w:b/>
                <w:bCs/>
                <w:i/>
                <w:iCs/>
                <w:color w:val="000000"/>
                <w:sz w:val="22"/>
                <w:szCs w:val="22"/>
                <w:lang w:val="vi"/>
              </w:rPr>
              <w:t xml:space="preserve">Cảnh Báo! </w:t>
            </w:r>
            <w:r w:rsidRPr="00CA0D85">
              <w:rPr>
                <w:rFonts w:ascii="Arial Narrow" w:hAnsi="Arial Narrow" w:cs="Arial"/>
                <w:i/>
                <w:iCs/>
                <w:sz w:val="22"/>
                <w:szCs w:val="22"/>
                <w:lang w:val="vi"/>
              </w:rPr>
              <w:t xml:space="preserve">Mọi người đều có thể xem các văn kiện nộp cho tòa án hiện có trừ khi các văn kiện này được niêm phong. Các báo cáo tài chánh, y tế và bảo mật, như được mô tả trong Quy Tắc Chung 22, </w:t>
            </w:r>
            <w:r w:rsidRPr="00CA0D85">
              <w:rPr>
                <w:rFonts w:ascii="Arial Narrow" w:hAnsi="Arial Narrow" w:cs="Arial"/>
                <w:b/>
                <w:bCs/>
                <w:i/>
                <w:iCs/>
                <w:sz w:val="22"/>
                <w:szCs w:val="22"/>
                <w:lang w:val="vi"/>
              </w:rPr>
              <w:t xml:space="preserve">phải </w:t>
            </w:r>
            <w:r w:rsidRPr="00CA0D85">
              <w:rPr>
                <w:rFonts w:ascii="Arial Narrow" w:hAnsi="Arial Narrow" w:cs="Arial"/>
                <w:i/>
                <w:iCs/>
                <w:sz w:val="22"/>
                <w:szCs w:val="22"/>
                <w:lang w:val="vi"/>
              </w:rPr>
              <w:t>được niêm phong để chỉ tòa án, đương sự còn lại và luật sư trong vụ án của quý vị mới có thể xem các báo cáo này. Niêm phong các văn kiện đó bằng cách lưu trữ chúng riêng biệt, sử dụng một tờ bìa Có Niêm Phong (mẫu đơn GDN Tất cả 001). Quý vị có thể yêu cầu một lệnh để niêm phong các văn kiện khác.</w:t>
            </w:r>
          </w:p>
        </w:tc>
      </w:tr>
    </w:tbl>
    <w:p w14:paraId="79DE3CF0" w14:textId="77777777" w:rsidR="003B4C47" w:rsidRPr="00CA0D85" w:rsidRDefault="003B4C47" w:rsidP="00581877">
      <w:pPr>
        <w:tabs>
          <w:tab w:val="left" w:pos="5040"/>
          <w:tab w:val="center" w:pos="6840"/>
        </w:tabs>
        <w:overflowPunct/>
        <w:autoSpaceDE/>
        <w:autoSpaceDN/>
        <w:adjustRightInd/>
        <w:textAlignment w:val="auto"/>
        <w:rPr>
          <w:rFonts w:ascii="Arial" w:hAnsi="Arial" w:cs="Arial"/>
          <w:sz w:val="22"/>
          <w:szCs w:val="22"/>
          <w:lang w:val="vi"/>
        </w:rPr>
      </w:pPr>
    </w:p>
    <w:sectPr w:rsidR="003B4C47" w:rsidRPr="00CA0D85" w:rsidSect="00176114">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CEC2" w14:textId="77777777" w:rsidR="00FD5FEC" w:rsidRDefault="00FD5FEC">
      <w:r>
        <w:separator/>
      </w:r>
    </w:p>
  </w:endnote>
  <w:endnote w:type="continuationSeparator" w:id="0">
    <w:p w14:paraId="362D29B2" w14:textId="77777777" w:rsidR="00FD5FEC" w:rsidRDefault="00FD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0"/>
      <w:gridCol w:w="3154"/>
      <w:gridCol w:w="3086"/>
    </w:tblGrid>
    <w:tr w:rsidR="00EF7C61" w:rsidRPr="00CA0D85" w14:paraId="7A0B48FC" w14:textId="77777777" w:rsidTr="00F1748F">
      <w:tc>
        <w:tcPr>
          <w:tcW w:w="3120" w:type="dxa"/>
          <w:shd w:val="clear" w:color="auto" w:fill="auto"/>
        </w:tcPr>
        <w:p w14:paraId="2BBEC0B0" w14:textId="608FC8C6" w:rsidR="00EF7C61" w:rsidRPr="00CA0D85" w:rsidRDefault="00EF7C61" w:rsidP="00F1748F">
          <w:pPr>
            <w:pStyle w:val="Footer"/>
            <w:rPr>
              <w:rFonts w:ascii="Arial" w:hAnsi="Arial" w:cs="Arial"/>
              <w:sz w:val="18"/>
              <w:szCs w:val="18"/>
            </w:rPr>
          </w:pPr>
          <w:r w:rsidRPr="00CA0D85">
            <w:rPr>
              <w:rFonts w:ascii="Arial" w:hAnsi="Arial" w:cs="Arial"/>
              <w:sz w:val="18"/>
              <w:szCs w:val="18"/>
            </w:rPr>
            <w:t>RCW 11.130.345, .530</w:t>
          </w:r>
        </w:p>
        <w:p w14:paraId="4FF2E22D" w14:textId="620BF32C" w:rsidR="00EF7C61" w:rsidRPr="00CA0D85" w:rsidRDefault="00CA0D85" w:rsidP="00F1748F">
          <w:pPr>
            <w:pStyle w:val="Footer"/>
            <w:rPr>
              <w:rStyle w:val="PageNumber"/>
              <w:rFonts w:ascii="Arial" w:hAnsi="Arial" w:cs="Arial"/>
              <w:sz w:val="18"/>
              <w:szCs w:val="18"/>
            </w:rPr>
          </w:pPr>
          <w:r w:rsidRPr="00CA0D85">
            <w:rPr>
              <w:rStyle w:val="PageNumber"/>
              <w:rFonts w:ascii="Arial" w:hAnsi="Arial" w:cs="Arial"/>
              <w:sz w:val="18"/>
              <w:szCs w:val="18"/>
            </w:rPr>
            <w:t>V</w:t>
          </w:r>
          <w:r w:rsidRPr="00CA0D85">
            <w:rPr>
              <w:rStyle w:val="PageNumber"/>
              <w:rFonts w:ascii="Arial" w:hAnsi="Arial"/>
              <w:sz w:val="18"/>
              <w:szCs w:val="18"/>
            </w:rPr>
            <w:t xml:space="preserve">I </w:t>
          </w:r>
          <w:r w:rsidR="00EF7C61" w:rsidRPr="00CA0D85">
            <w:rPr>
              <w:rStyle w:val="PageNumber"/>
              <w:rFonts w:ascii="Arial" w:hAnsi="Arial" w:cs="Arial"/>
              <w:i/>
              <w:iCs/>
              <w:sz w:val="18"/>
              <w:szCs w:val="18"/>
            </w:rPr>
            <w:t>(01/2024)</w:t>
          </w:r>
          <w:r>
            <w:rPr>
              <w:rStyle w:val="PageNumber"/>
              <w:rFonts w:ascii="Arial" w:hAnsi="Arial" w:cs="Arial"/>
              <w:i/>
              <w:iCs/>
              <w:sz w:val="18"/>
              <w:szCs w:val="18"/>
            </w:rPr>
            <w:t xml:space="preserve"> </w:t>
          </w:r>
          <w:r>
            <w:rPr>
              <w:rStyle w:val="PageNumber"/>
              <w:rFonts w:ascii="Arial" w:hAnsi="Arial"/>
              <w:sz w:val="18"/>
              <w:szCs w:val="18"/>
            </w:rPr>
            <w:t>Vietnamese</w:t>
          </w:r>
        </w:p>
        <w:p w14:paraId="33DBB8B5" w14:textId="026BE534" w:rsidR="00EF7C61" w:rsidRPr="00CA0D85" w:rsidRDefault="00EF7C61" w:rsidP="00F1748F">
          <w:pPr>
            <w:pStyle w:val="Footer"/>
            <w:rPr>
              <w:rFonts w:ascii="Arial" w:hAnsi="Arial" w:cs="Arial"/>
              <w:b/>
              <w:sz w:val="18"/>
              <w:szCs w:val="18"/>
            </w:rPr>
          </w:pPr>
          <w:r w:rsidRPr="00CA0D85">
            <w:rPr>
              <w:rFonts w:ascii="Arial" w:hAnsi="Arial" w:cs="Arial"/>
              <w:b/>
              <w:bCs/>
              <w:sz w:val="18"/>
              <w:szCs w:val="18"/>
            </w:rPr>
            <w:t>GDN R 204</w:t>
          </w:r>
        </w:p>
      </w:tc>
      <w:tc>
        <w:tcPr>
          <w:tcW w:w="3154" w:type="dxa"/>
          <w:shd w:val="clear" w:color="auto" w:fill="auto"/>
        </w:tcPr>
        <w:p w14:paraId="0F49C1DC" w14:textId="431ABFE3" w:rsidR="00EF7C61" w:rsidRPr="00CA0D85" w:rsidRDefault="00EF7C61" w:rsidP="00F1748F">
          <w:pPr>
            <w:pStyle w:val="Footer"/>
            <w:jc w:val="center"/>
            <w:rPr>
              <w:rStyle w:val="PageNumber"/>
              <w:rFonts w:ascii="Arial" w:hAnsi="Arial" w:cs="Arial"/>
              <w:sz w:val="18"/>
              <w:szCs w:val="18"/>
            </w:rPr>
          </w:pPr>
          <w:r w:rsidRPr="00CA0D85">
            <w:rPr>
              <w:rFonts w:ascii="Arial" w:hAnsi="Arial" w:cs="Arial"/>
              <w:sz w:val="18"/>
              <w:szCs w:val="18"/>
            </w:rPr>
            <w:t>Guardian/Conservator’s Report and Motion to Approve</w:t>
          </w:r>
        </w:p>
        <w:p w14:paraId="1B9EE10D" w14:textId="38DC2E8C" w:rsidR="00EF7C61" w:rsidRPr="00CA0D85" w:rsidRDefault="00EF7C61" w:rsidP="00F1748F">
          <w:pPr>
            <w:pStyle w:val="Footer"/>
            <w:jc w:val="center"/>
            <w:rPr>
              <w:rFonts w:ascii="Arial" w:hAnsi="Arial" w:cs="Arial"/>
              <w:b/>
              <w:sz w:val="18"/>
              <w:szCs w:val="18"/>
            </w:rPr>
          </w:pPr>
          <w:r w:rsidRPr="00CA0D85">
            <w:rPr>
              <w:rFonts w:ascii="Arial" w:hAnsi="Arial" w:cs="Arial"/>
              <w:sz w:val="18"/>
              <w:szCs w:val="18"/>
            </w:rPr>
            <w:t xml:space="preserve">pg. </w:t>
          </w:r>
          <w:r w:rsidRPr="005117D0">
            <w:rPr>
              <w:rFonts w:ascii="Arial" w:hAnsi="Arial" w:cs="Arial"/>
              <w:b/>
              <w:bCs/>
              <w:sz w:val="18"/>
              <w:szCs w:val="18"/>
            </w:rPr>
            <w:fldChar w:fldCharType="begin"/>
          </w:r>
          <w:r w:rsidRPr="005117D0">
            <w:rPr>
              <w:rFonts w:ascii="Arial" w:hAnsi="Arial" w:cs="Arial"/>
              <w:b/>
              <w:bCs/>
              <w:sz w:val="18"/>
              <w:szCs w:val="18"/>
            </w:rPr>
            <w:instrText>page \* arabic</w:instrText>
          </w:r>
          <w:r w:rsidRPr="005117D0">
            <w:rPr>
              <w:rFonts w:ascii="Arial" w:hAnsi="Arial" w:cs="Arial"/>
              <w:b/>
              <w:bCs/>
              <w:sz w:val="18"/>
              <w:szCs w:val="18"/>
            </w:rPr>
            <w:fldChar w:fldCharType="separate"/>
          </w:r>
          <w:r w:rsidRPr="005117D0">
            <w:rPr>
              <w:rFonts w:ascii="Arial" w:hAnsi="Arial" w:cs="Arial"/>
              <w:b/>
              <w:bCs/>
              <w:noProof/>
              <w:sz w:val="18"/>
              <w:szCs w:val="18"/>
            </w:rPr>
            <w:t>14</w:t>
          </w:r>
          <w:r w:rsidRPr="005117D0">
            <w:rPr>
              <w:rFonts w:ascii="Arial" w:hAnsi="Arial" w:cs="Arial"/>
              <w:b/>
              <w:bCs/>
              <w:sz w:val="18"/>
              <w:szCs w:val="18"/>
            </w:rPr>
            <w:fldChar w:fldCharType="end"/>
          </w:r>
          <w:r w:rsidRPr="00CA0D85">
            <w:rPr>
              <w:rFonts w:ascii="Arial" w:hAnsi="Arial" w:cs="Arial"/>
              <w:sz w:val="18"/>
              <w:szCs w:val="18"/>
            </w:rPr>
            <w:t xml:space="preserve"> of </w:t>
          </w:r>
          <w:r w:rsidRPr="005117D0">
            <w:rPr>
              <w:rStyle w:val="PageNumber"/>
              <w:rFonts w:ascii="Arial" w:hAnsi="Arial" w:cs="Arial"/>
              <w:b/>
              <w:bCs/>
              <w:sz w:val="18"/>
              <w:szCs w:val="18"/>
            </w:rPr>
            <w:fldChar w:fldCharType="begin"/>
          </w:r>
          <w:r w:rsidRPr="005117D0">
            <w:rPr>
              <w:rStyle w:val="PageNumber"/>
              <w:rFonts w:ascii="Arial" w:hAnsi="Arial" w:cs="Arial"/>
              <w:b/>
              <w:bCs/>
              <w:sz w:val="18"/>
              <w:szCs w:val="18"/>
            </w:rPr>
            <w:instrText xml:space="preserve"> NUMPAGES </w:instrText>
          </w:r>
          <w:r w:rsidRPr="005117D0">
            <w:rPr>
              <w:rStyle w:val="PageNumber"/>
              <w:rFonts w:ascii="Arial" w:hAnsi="Arial" w:cs="Arial"/>
              <w:b/>
              <w:bCs/>
              <w:sz w:val="18"/>
              <w:szCs w:val="18"/>
            </w:rPr>
            <w:fldChar w:fldCharType="separate"/>
          </w:r>
          <w:r w:rsidRPr="005117D0">
            <w:rPr>
              <w:rStyle w:val="PageNumber"/>
              <w:rFonts w:ascii="Arial" w:hAnsi="Arial" w:cs="Arial"/>
              <w:b/>
              <w:bCs/>
              <w:noProof/>
              <w:sz w:val="18"/>
              <w:szCs w:val="18"/>
            </w:rPr>
            <w:t>14</w:t>
          </w:r>
          <w:r w:rsidRPr="005117D0">
            <w:rPr>
              <w:rStyle w:val="PageNumber"/>
              <w:rFonts w:ascii="Arial" w:hAnsi="Arial" w:cs="Arial"/>
              <w:b/>
              <w:bCs/>
              <w:sz w:val="18"/>
              <w:szCs w:val="18"/>
            </w:rPr>
            <w:fldChar w:fldCharType="end"/>
          </w:r>
        </w:p>
      </w:tc>
      <w:tc>
        <w:tcPr>
          <w:tcW w:w="3086" w:type="dxa"/>
        </w:tcPr>
        <w:p w14:paraId="392C782E" w14:textId="77777777" w:rsidR="00EF7C61" w:rsidRPr="00CA0D85" w:rsidRDefault="00EF7C61" w:rsidP="00F1748F">
          <w:pPr>
            <w:pStyle w:val="Footer"/>
            <w:jc w:val="center"/>
            <w:rPr>
              <w:rFonts w:ascii="Arial" w:hAnsi="Arial" w:cs="Arial"/>
              <w:sz w:val="18"/>
              <w:szCs w:val="18"/>
              <w:u w:val="single"/>
            </w:rPr>
          </w:pPr>
        </w:p>
      </w:tc>
    </w:tr>
  </w:tbl>
  <w:p w14:paraId="7254FB02" w14:textId="0AA674D3" w:rsidR="00EF7C61" w:rsidRPr="00CA0D85" w:rsidRDefault="00EF7C61">
    <w:pPr>
      <w:pStyle w:val="Footer"/>
      <w:rPr>
        <w:rFonts w:ascii="Arial" w:hAnsi="Arial" w:cs="Arial"/>
        <w: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B2A8" w14:textId="77777777" w:rsidR="00FD5FEC" w:rsidRDefault="00FD5FEC">
      <w:r>
        <w:separator/>
      </w:r>
    </w:p>
  </w:footnote>
  <w:footnote w:type="continuationSeparator" w:id="0">
    <w:p w14:paraId="71AC7B5E" w14:textId="77777777" w:rsidR="00FD5FEC" w:rsidRDefault="00FD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72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674712">
    <w:abstractNumId w:val="2"/>
  </w:num>
  <w:num w:numId="2" w16cid:durableId="883445840">
    <w:abstractNumId w:val="10"/>
  </w:num>
  <w:num w:numId="3" w16cid:durableId="188836289">
    <w:abstractNumId w:val="8"/>
  </w:num>
  <w:num w:numId="4" w16cid:durableId="700470705">
    <w:abstractNumId w:val="7"/>
  </w:num>
  <w:num w:numId="5" w16cid:durableId="27998544">
    <w:abstractNumId w:val="3"/>
  </w:num>
  <w:num w:numId="6" w16cid:durableId="262031080">
    <w:abstractNumId w:val="16"/>
  </w:num>
  <w:num w:numId="7" w16cid:durableId="485321079">
    <w:abstractNumId w:val="1"/>
  </w:num>
  <w:num w:numId="8" w16cid:durableId="1642230974">
    <w:abstractNumId w:val="15"/>
  </w:num>
  <w:num w:numId="9" w16cid:durableId="1175070169">
    <w:abstractNumId w:val="6"/>
  </w:num>
  <w:num w:numId="10" w16cid:durableId="1911310659">
    <w:abstractNumId w:val="11"/>
  </w:num>
  <w:num w:numId="11" w16cid:durableId="449789048">
    <w:abstractNumId w:val="4"/>
  </w:num>
  <w:num w:numId="12" w16cid:durableId="1461072328">
    <w:abstractNumId w:val="14"/>
  </w:num>
  <w:num w:numId="13" w16cid:durableId="2135831679">
    <w:abstractNumId w:val="5"/>
  </w:num>
  <w:num w:numId="14" w16cid:durableId="571038529">
    <w:abstractNumId w:val="17"/>
  </w:num>
  <w:num w:numId="15" w16cid:durableId="44574932">
    <w:abstractNumId w:val="0"/>
  </w:num>
  <w:num w:numId="16" w16cid:durableId="548495407">
    <w:abstractNumId w:val="12"/>
  </w:num>
  <w:num w:numId="17" w16cid:durableId="121117195">
    <w:abstractNumId w:val="13"/>
  </w:num>
  <w:num w:numId="18" w16cid:durableId="67569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D4"/>
    <w:rsid w:val="00000202"/>
    <w:rsid w:val="000055AC"/>
    <w:rsid w:val="00006CC6"/>
    <w:rsid w:val="00012D6C"/>
    <w:rsid w:val="00013BAE"/>
    <w:rsid w:val="00015C5F"/>
    <w:rsid w:val="0002182F"/>
    <w:rsid w:val="000267F0"/>
    <w:rsid w:val="000331AB"/>
    <w:rsid w:val="00040852"/>
    <w:rsid w:val="00040A0B"/>
    <w:rsid w:val="00042030"/>
    <w:rsid w:val="00046CDC"/>
    <w:rsid w:val="000477C4"/>
    <w:rsid w:val="000503E6"/>
    <w:rsid w:val="0006267E"/>
    <w:rsid w:val="000778E7"/>
    <w:rsid w:val="0008513D"/>
    <w:rsid w:val="00094740"/>
    <w:rsid w:val="000A149B"/>
    <w:rsid w:val="000C2A64"/>
    <w:rsid w:val="000D1144"/>
    <w:rsid w:val="000F6377"/>
    <w:rsid w:val="000F719D"/>
    <w:rsid w:val="001059DD"/>
    <w:rsid w:val="0012535D"/>
    <w:rsid w:val="00143FA0"/>
    <w:rsid w:val="001521D4"/>
    <w:rsid w:val="001752F6"/>
    <w:rsid w:val="00175D76"/>
    <w:rsid w:val="00176114"/>
    <w:rsid w:val="0017619B"/>
    <w:rsid w:val="00180129"/>
    <w:rsid w:val="00191F44"/>
    <w:rsid w:val="001B229E"/>
    <w:rsid w:val="001B53F0"/>
    <w:rsid w:val="001C3566"/>
    <w:rsid w:val="001C59A2"/>
    <w:rsid w:val="001D464C"/>
    <w:rsid w:val="001F0D3C"/>
    <w:rsid w:val="001F1EE2"/>
    <w:rsid w:val="001F23CC"/>
    <w:rsid w:val="00207361"/>
    <w:rsid w:val="00223FEE"/>
    <w:rsid w:val="0022612E"/>
    <w:rsid w:val="00236637"/>
    <w:rsid w:val="002629CA"/>
    <w:rsid w:val="0026756D"/>
    <w:rsid w:val="0029064B"/>
    <w:rsid w:val="002E42F1"/>
    <w:rsid w:val="00304822"/>
    <w:rsid w:val="00315083"/>
    <w:rsid w:val="0033026D"/>
    <w:rsid w:val="00331EA3"/>
    <w:rsid w:val="003404E6"/>
    <w:rsid w:val="003408BB"/>
    <w:rsid w:val="00343017"/>
    <w:rsid w:val="0036065B"/>
    <w:rsid w:val="00383B91"/>
    <w:rsid w:val="00390D75"/>
    <w:rsid w:val="00397065"/>
    <w:rsid w:val="00397DC4"/>
    <w:rsid w:val="003A0D3D"/>
    <w:rsid w:val="003B22EF"/>
    <w:rsid w:val="003B23A5"/>
    <w:rsid w:val="003B4C47"/>
    <w:rsid w:val="003B4C95"/>
    <w:rsid w:val="003C0163"/>
    <w:rsid w:val="003C05ED"/>
    <w:rsid w:val="003C18AE"/>
    <w:rsid w:val="003C3168"/>
    <w:rsid w:val="003C5803"/>
    <w:rsid w:val="003D3A9F"/>
    <w:rsid w:val="003D6E28"/>
    <w:rsid w:val="003E4000"/>
    <w:rsid w:val="003F14B5"/>
    <w:rsid w:val="003F41EA"/>
    <w:rsid w:val="0040078D"/>
    <w:rsid w:val="00421839"/>
    <w:rsid w:val="00456CB8"/>
    <w:rsid w:val="00473AB9"/>
    <w:rsid w:val="00487BDE"/>
    <w:rsid w:val="00491D6F"/>
    <w:rsid w:val="0049711C"/>
    <w:rsid w:val="004A0EAC"/>
    <w:rsid w:val="004A5C71"/>
    <w:rsid w:val="004A756E"/>
    <w:rsid w:val="004B3380"/>
    <w:rsid w:val="004D7263"/>
    <w:rsid w:val="004E5128"/>
    <w:rsid w:val="00504802"/>
    <w:rsid w:val="00506428"/>
    <w:rsid w:val="005117D0"/>
    <w:rsid w:val="00515DF7"/>
    <w:rsid w:val="00517F99"/>
    <w:rsid w:val="005214DF"/>
    <w:rsid w:val="0053738B"/>
    <w:rsid w:val="005436EE"/>
    <w:rsid w:val="00545940"/>
    <w:rsid w:val="00552201"/>
    <w:rsid w:val="005740E5"/>
    <w:rsid w:val="00581877"/>
    <w:rsid w:val="00581FA9"/>
    <w:rsid w:val="00585505"/>
    <w:rsid w:val="005B3724"/>
    <w:rsid w:val="005C4CDC"/>
    <w:rsid w:val="005C697D"/>
    <w:rsid w:val="005D5122"/>
    <w:rsid w:val="0060420D"/>
    <w:rsid w:val="00621581"/>
    <w:rsid w:val="00622604"/>
    <w:rsid w:val="00626137"/>
    <w:rsid w:val="00627C8E"/>
    <w:rsid w:val="00636AD2"/>
    <w:rsid w:val="00647A14"/>
    <w:rsid w:val="00671543"/>
    <w:rsid w:val="006845EF"/>
    <w:rsid w:val="00693452"/>
    <w:rsid w:val="006A6116"/>
    <w:rsid w:val="006B1FC6"/>
    <w:rsid w:val="006B2362"/>
    <w:rsid w:val="006B321F"/>
    <w:rsid w:val="006C011E"/>
    <w:rsid w:val="006C3A73"/>
    <w:rsid w:val="006C5C00"/>
    <w:rsid w:val="006D2845"/>
    <w:rsid w:val="006D7185"/>
    <w:rsid w:val="00701B4E"/>
    <w:rsid w:val="007219C1"/>
    <w:rsid w:val="00745FB4"/>
    <w:rsid w:val="00764FF6"/>
    <w:rsid w:val="00783B30"/>
    <w:rsid w:val="007A7011"/>
    <w:rsid w:val="007B2D52"/>
    <w:rsid w:val="007B5E64"/>
    <w:rsid w:val="007C2E16"/>
    <w:rsid w:val="007D7AD4"/>
    <w:rsid w:val="007E4948"/>
    <w:rsid w:val="007F587E"/>
    <w:rsid w:val="00802F2C"/>
    <w:rsid w:val="0080677E"/>
    <w:rsid w:val="00807874"/>
    <w:rsid w:val="00821DF5"/>
    <w:rsid w:val="00824BA4"/>
    <w:rsid w:val="0083788D"/>
    <w:rsid w:val="008422A5"/>
    <w:rsid w:val="00842A1F"/>
    <w:rsid w:val="008462F3"/>
    <w:rsid w:val="00865E8E"/>
    <w:rsid w:val="00875A54"/>
    <w:rsid w:val="008845B9"/>
    <w:rsid w:val="00897445"/>
    <w:rsid w:val="008A1AE6"/>
    <w:rsid w:val="008A3726"/>
    <w:rsid w:val="008A6478"/>
    <w:rsid w:val="008A6681"/>
    <w:rsid w:val="008E096E"/>
    <w:rsid w:val="008F3494"/>
    <w:rsid w:val="00903802"/>
    <w:rsid w:val="00905A19"/>
    <w:rsid w:val="009266FA"/>
    <w:rsid w:val="00936BE4"/>
    <w:rsid w:val="00937C6F"/>
    <w:rsid w:val="0094188E"/>
    <w:rsid w:val="00945E8E"/>
    <w:rsid w:val="00950F37"/>
    <w:rsid w:val="00954673"/>
    <w:rsid w:val="009D7114"/>
    <w:rsid w:val="009E388D"/>
    <w:rsid w:val="009E483A"/>
    <w:rsid w:val="009F2E0B"/>
    <w:rsid w:val="009F68D6"/>
    <w:rsid w:val="00A1174B"/>
    <w:rsid w:val="00A2195A"/>
    <w:rsid w:val="00A33BAD"/>
    <w:rsid w:val="00A34F52"/>
    <w:rsid w:val="00A663A1"/>
    <w:rsid w:val="00A667EC"/>
    <w:rsid w:val="00A87C20"/>
    <w:rsid w:val="00A9438B"/>
    <w:rsid w:val="00AA281A"/>
    <w:rsid w:val="00AB241A"/>
    <w:rsid w:val="00AC1562"/>
    <w:rsid w:val="00AC15ED"/>
    <w:rsid w:val="00AD19AF"/>
    <w:rsid w:val="00AD36BB"/>
    <w:rsid w:val="00AE0033"/>
    <w:rsid w:val="00B06465"/>
    <w:rsid w:val="00B27920"/>
    <w:rsid w:val="00B34B91"/>
    <w:rsid w:val="00B35917"/>
    <w:rsid w:val="00B51DE6"/>
    <w:rsid w:val="00B7079F"/>
    <w:rsid w:val="00B86653"/>
    <w:rsid w:val="00BA1FEF"/>
    <w:rsid w:val="00BE3714"/>
    <w:rsid w:val="00C14051"/>
    <w:rsid w:val="00C27F68"/>
    <w:rsid w:val="00C52BB1"/>
    <w:rsid w:val="00C540B8"/>
    <w:rsid w:val="00C62C8B"/>
    <w:rsid w:val="00C65975"/>
    <w:rsid w:val="00CA0D85"/>
    <w:rsid w:val="00CB1555"/>
    <w:rsid w:val="00CD0147"/>
    <w:rsid w:val="00CD73B7"/>
    <w:rsid w:val="00CF3ABE"/>
    <w:rsid w:val="00CF7D93"/>
    <w:rsid w:val="00D07CE1"/>
    <w:rsid w:val="00D47F28"/>
    <w:rsid w:val="00D53ECA"/>
    <w:rsid w:val="00D57512"/>
    <w:rsid w:val="00D613E4"/>
    <w:rsid w:val="00D90211"/>
    <w:rsid w:val="00DC6C6D"/>
    <w:rsid w:val="00DC7F2D"/>
    <w:rsid w:val="00DD0BDB"/>
    <w:rsid w:val="00DD23EE"/>
    <w:rsid w:val="00DD54D1"/>
    <w:rsid w:val="00DD789B"/>
    <w:rsid w:val="00DF0603"/>
    <w:rsid w:val="00E14EBC"/>
    <w:rsid w:val="00E27639"/>
    <w:rsid w:val="00E44F09"/>
    <w:rsid w:val="00E471A0"/>
    <w:rsid w:val="00E63A85"/>
    <w:rsid w:val="00E86517"/>
    <w:rsid w:val="00E95FC6"/>
    <w:rsid w:val="00EA47F1"/>
    <w:rsid w:val="00EB6648"/>
    <w:rsid w:val="00EC4DB6"/>
    <w:rsid w:val="00ED020A"/>
    <w:rsid w:val="00EE0BDC"/>
    <w:rsid w:val="00EF7C61"/>
    <w:rsid w:val="00F1748F"/>
    <w:rsid w:val="00F26656"/>
    <w:rsid w:val="00F46400"/>
    <w:rsid w:val="00F702CA"/>
    <w:rsid w:val="00F70CCF"/>
    <w:rsid w:val="00F83719"/>
    <w:rsid w:val="00F902BA"/>
    <w:rsid w:val="00FC1578"/>
    <w:rsid w:val="00FD3836"/>
    <w:rsid w:val="00FD5FEC"/>
    <w:rsid w:val="00FD7CDB"/>
    <w:rsid w:val="00FE27F2"/>
    <w:rsid w:val="00FF2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5E192"/>
  <w15:chartTrackingRefBased/>
  <w15:docId w15:val="{0531CD33-1DFE-48F2-8E63-F5DC0BC9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3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B6648"/>
    <w:rPr>
      <w:sz w:val="16"/>
      <w:szCs w:val="16"/>
    </w:rPr>
  </w:style>
  <w:style w:type="paragraph" w:styleId="CommentText">
    <w:name w:val="annotation text"/>
    <w:basedOn w:val="Normal"/>
    <w:link w:val="CommentTextChar"/>
    <w:uiPriority w:val="99"/>
    <w:unhideWhenUsed/>
    <w:rsid w:val="00EB6648"/>
  </w:style>
  <w:style w:type="character" w:customStyle="1" w:styleId="CommentTextChar">
    <w:name w:val="Comment Text Char"/>
    <w:basedOn w:val="DefaultParagraphFont"/>
    <w:link w:val="CommentText"/>
    <w:uiPriority w:val="99"/>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customStyle="1" w:styleId="Heading3Char">
    <w:name w:val="Heading 3 Char"/>
    <w:basedOn w:val="DefaultParagraphFont"/>
    <w:link w:val="Heading3"/>
    <w:uiPriority w:val="9"/>
    <w:semiHidden/>
    <w:rsid w:val="000503E6"/>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semiHidden/>
    <w:rsid w:val="00F1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7584">
      <w:bodyDiv w:val="1"/>
      <w:marLeft w:val="0"/>
      <w:marRight w:val="0"/>
      <w:marTop w:val="0"/>
      <w:marBottom w:val="0"/>
      <w:divBdr>
        <w:top w:val="none" w:sz="0" w:space="0" w:color="auto"/>
        <w:left w:val="none" w:sz="0" w:space="0" w:color="auto"/>
        <w:bottom w:val="none" w:sz="0" w:space="0" w:color="auto"/>
        <w:right w:val="none" w:sz="0" w:space="0" w:color="auto"/>
      </w:divBdr>
    </w:div>
    <w:div w:id="1152599305">
      <w:bodyDiv w:val="1"/>
      <w:marLeft w:val="0"/>
      <w:marRight w:val="0"/>
      <w:marTop w:val="0"/>
      <w:marBottom w:val="0"/>
      <w:divBdr>
        <w:top w:val="none" w:sz="0" w:space="0" w:color="auto"/>
        <w:left w:val="none" w:sz="0" w:space="0" w:color="auto"/>
        <w:bottom w:val="none" w:sz="0" w:space="0" w:color="auto"/>
        <w:right w:val="none" w:sz="0" w:space="0" w:color="auto"/>
      </w:divBdr>
      <w:divsChild>
        <w:div w:id="1711221573">
          <w:marLeft w:val="0"/>
          <w:marRight w:val="0"/>
          <w:marTop w:val="0"/>
          <w:marBottom w:val="0"/>
          <w:divBdr>
            <w:top w:val="none" w:sz="0" w:space="0" w:color="auto"/>
            <w:left w:val="none" w:sz="0" w:space="0" w:color="auto"/>
            <w:bottom w:val="none" w:sz="0" w:space="0" w:color="auto"/>
            <w:right w:val="none" w:sz="0" w:space="0" w:color="auto"/>
          </w:divBdr>
        </w:div>
        <w:div w:id="48262515">
          <w:marLeft w:val="0"/>
          <w:marRight w:val="0"/>
          <w:marTop w:val="0"/>
          <w:marBottom w:val="0"/>
          <w:divBdr>
            <w:top w:val="none" w:sz="0" w:space="0" w:color="auto"/>
            <w:left w:val="none" w:sz="0" w:space="0" w:color="auto"/>
            <w:bottom w:val="none" w:sz="0" w:space="0" w:color="auto"/>
            <w:right w:val="none" w:sz="0" w:space="0" w:color="auto"/>
          </w:divBdr>
        </w:div>
        <w:div w:id="1347634553">
          <w:marLeft w:val="0"/>
          <w:marRight w:val="0"/>
          <w:marTop w:val="0"/>
          <w:marBottom w:val="0"/>
          <w:divBdr>
            <w:top w:val="none" w:sz="0" w:space="0" w:color="auto"/>
            <w:left w:val="none" w:sz="0" w:space="0" w:color="auto"/>
            <w:bottom w:val="none" w:sz="0" w:space="0" w:color="auto"/>
            <w:right w:val="none" w:sz="0" w:space="0" w:color="auto"/>
          </w:divBdr>
          <w:divsChild>
            <w:div w:id="18926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FB8-ADAF-4766-9FD3-F246FF2C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5186</Words>
  <Characters>29564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6</cp:revision>
  <cp:lastPrinted>2025-04-15T23:35:00Z</cp:lastPrinted>
  <dcterms:created xsi:type="dcterms:W3CDTF">2025-04-15T21:00:00Z</dcterms:created>
  <dcterms:modified xsi:type="dcterms:W3CDTF">2025-04-15T23:35:00Z</dcterms:modified>
</cp:coreProperties>
</file>